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018C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bookmarkStart w:id="0" w:name="_Hlk205794502"/>
      <w:bookmarkEnd w:id="0"/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inline distT="0" distB="0" distL="0" distR="0" wp14:anchorId="7960C79F" wp14:editId="4F2A2E26">
            <wp:extent cx="2105025" cy="1714500"/>
            <wp:effectExtent l="0" t="0" r="9525" b="0"/>
            <wp:docPr id="305599411" name="Picture 50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99411" name="Picture 50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2868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41C01BC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017B6EFB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75D32F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D789514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5FC0EF0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51D5CB87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kern w:val="0"/>
          <w:sz w:val="17"/>
          <w:szCs w:val="17"/>
          <w:lang w:eastAsia="en-GB"/>
          <w14:ligatures w14:val="none"/>
        </w:rPr>
      </w:pPr>
    </w:p>
    <w:p w14:paraId="4C3ACF0D" w14:textId="0B785CD5" w:rsidR="00215193" w:rsidRPr="00215193" w:rsidRDefault="00A855B4" w:rsidP="00215193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jc w:val="center"/>
        <w:outlineLvl w:val="0"/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</w:pP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>FORMS</w:t>
      </w:r>
      <w:r w:rsidR="00215193" w:rsidRPr="00215193">
        <w:rPr>
          <w:rFonts w:ascii="Abadi" w:eastAsia="Times New Roman" w:hAnsi="Abadi" w:cs="Arial"/>
          <w:kern w:val="0"/>
          <w:sz w:val="72"/>
          <w:szCs w:val="72"/>
          <w:lang w:eastAsia="en-GB"/>
          <w14:ligatures w14:val="none"/>
        </w:rPr>
        <w:t xml:space="preserve"> </w:t>
      </w: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>TO BE</w:t>
      </w:r>
      <w:r w:rsidRPr="00215193">
        <w:rPr>
          <w:rFonts w:ascii="Abadi" w:eastAsia="Times New Roman" w:hAnsi="Abadi" w:cs="Arial"/>
          <w:b/>
          <w:bCs/>
          <w:spacing w:val="-2"/>
          <w:kern w:val="0"/>
          <w:sz w:val="72"/>
          <w:szCs w:val="72"/>
          <w:lang w:eastAsia="en-GB"/>
          <w14:ligatures w14:val="none"/>
        </w:rPr>
        <w:t xml:space="preserve"> </w:t>
      </w:r>
      <w:r w:rsidRPr="00215193">
        <w:rPr>
          <w:rFonts w:ascii="Abadi" w:eastAsia="Times New Roman" w:hAnsi="Abadi" w:cs="Arial"/>
          <w:b/>
          <w:bCs/>
          <w:spacing w:val="-1"/>
          <w:kern w:val="0"/>
          <w:sz w:val="72"/>
          <w:szCs w:val="72"/>
          <w:lang w:eastAsia="en-GB"/>
          <w14:ligatures w14:val="none"/>
        </w:rPr>
        <w:t>COMPLETED</w:t>
      </w:r>
    </w:p>
    <w:p w14:paraId="563D5AD5" w14:textId="238E1E0A" w:rsidR="00215193" w:rsidRPr="00215193" w:rsidRDefault="00A855B4" w:rsidP="00215193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jc w:val="center"/>
        <w:outlineLvl w:val="0"/>
        <w:rPr>
          <w:rFonts w:ascii="Abadi" w:eastAsia="Times New Roman" w:hAnsi="Abadi" w:cs="Arial"/>
          <w:b/>
          <w:bCs/>
          <w:spacing w:val="28"/>
          <w:kern w:val="0"/>
          <w:sz w:val="72"/>
          <w:szCs w:val="72"/>
          <w:lang w:eastAsia="en-GB"/>
          <w14:ligatures w14:val="none"/>
        </w:rPr>
      </w:pPr>
      <w:r w:rsidRPr="00215193">
        <w:rPr>
          <w:rFonts w:ascii="Abadi" w:eastAsia="Times New Roman" w:hAnsi="Abadi" w:cs="Arial"/>
          <w:b/>
          <w:bCs/>
          <w:spacing w:val="-1"/>
          <w:kern w:val="0"/>
          <w:sz w:val="72"/>
          <w:szCs w:val="72"/>
          <w:lang w:eastAsia="en-GB"/>
          <w14:ligatures w14:val="none"/>
        </w:rPr>
        <w:t>IF</w:t>
      </w: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 xml:space="preserve"> </w:t>
      </w:r>
      <w:r w:rsidRPr="00215193">
        <w:rPr>
          <w:rFonts w:ascii="Abadi" w:eastAsia="Times New Roman" w:hAnsi="Abadi" w:cs="Arial"/>
          <w:b/>
          <w:bCs/>
          <w:spacing w:val="-1"/>
          <w:kern w:val="0"/>
          <w:sz w:val="72"/>
          <w:szCs w:val="72"/>
          <w:lang w:eastAsia="en-GB"/>
          <w14:ligatures w14:val="none"/>
        </w:rPr>
        <w:t>APPLYING</w:t>
      </w: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 xml:space="preserve"> TO</w:t>
      </w:r>
      <w:r w:rsidRPr="00215193">
        <w:rPr>
          <w:rFonts w:ascii="Abadi" w:eastAsia="Times New Roman" w:hAnsi="Abadi" w:cs="Arial"/>
          <w:b/>
          <w:bCs/>
          <w:spacing w:val="-2"/>
          <w:kern w:val="0"/>
          <w:sz w:val="72"/>
          <w:szCs w:val="72"/>
          <w:lang w:eastAsia="en-GB"/>
          <w14:ligatures w14:val="none"/>
        </w:rPr>
        <w:t xml:space="preserve"> </w:t>
      </w: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>BECOME</w:t>
      </w:r>
      <w:r w:rsidRPr="00215193">
        <w:rPr>
          <w:rFonts w:ascii="Abadi" w:eastAsia="Times New Roman" w:hAnsi="Abadi" w:cs="Arial"/>
          <w:b/>
          <w:bCs/>
          <w:spacing w:val="-2"/>
          <w:kern w:val="0"/>
          <w:sz w:val="72"/>
          <w:szCs w:val="72"/>
          <w:lang w:eastAsia="en-GB"/>
          <w14:ligatures w14:val="none"/>
        </w:rPr>
        <w:t xml:space="preserve"> </w:t>
      </w:r>
      <w:r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>A</w:t>
      </w:r>
    </w:p>
    <w:p w14:paraId="0BB4FC12" w14:textId="6ACE67FE" w:rsidR="00A855B4" w:rsidRPr="00215193" w:rsidRDefault="00215193" w:rsidP="00215193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jc w:val="center"/>
        <w:outlineLvl w:val="0"/>
        <w:rPr>
          <w:rFonts w:ascii="Abadi" w:eastAsia="Times New Roman" w:hAnsi="Abadi" w:cs="Arial"/>
          <w:kern w:val="0"/>
          <w:sz w:val="72"/>
          <w:szCs w:val="72"/>
          <w:lang w:eastAsia="en-GB"/>
          <w14:ligatures w14:val="none"/>
        </w:rPr>
      </w:pPr>
      <w:r w:rsidRPr="00215193">
        <w:rPr>
          <w:rFonts w:ascii="Abadi" w:eastAsia="Times New Roman" w:hAnsi="Abadi" w:cs="Arial"/>
          <w:b/>
          <w:bCs/>
          <w:spacing w:val="28"/>
          <w:kern w:val="0"/>
          <w:sz w:val="72"/>
          <w:szCs w:val="72"/>
          <w:lang w:eastAsia="en-GB"/>
          <w14:ligatures w14:val="none"/>
        </w:rPr>
        <w:t xml:space="preserve">MELD </w:t>
      </w:r>
      <w:r w:rsidR="00A855B4" w:rsidRPr="00215193">
        <w:rPr>
          <w:rFonts w:ascii="Abadi" w:eastAsia="Times New Roman" w:hAnsi="Abadi" w:cs="Arial"/>
          <w:b/>
          <w:bCs/>
          <w:spacing w:val="-1"/>
          <w:kern w:val="0"/>
          <w:sz w:val="72"/>
          <w:szCs w:val="72"/>
          <w:lang w:eastAsia="en-GB"/>
          <w14:ligatures w14:val="none"/>
        </w:rPr>
        <w:t>BOARD</w:t>
      </w:r>
      <w:r w:rsidR="00A855B4" w:rsidRPr="00215193">
        <w:rPr>
          <w:rFonts w:ascii="Abadi" w:eastAsia="Times New Roman" w:hAnsi="Abadi" w:cs="Arial"/>
          <w:b/>
          <w:bCs/>
          <w:kern w:val="0"/>
          <w:sz w:val="72"/>
          <w:szCs w:val="72"/>
          <w:lang w:eastAsia="en-GB"/>
          <w14:ligatures w14:val="none"/>
        </w:rPr>
        <w:t xml:space="preserve"> </w:t>
      </w:r>
      <w:r w:rsidR="00A855B4" w:rsidRPr="00215193">
        <w:rPr>
          <w:rFonts w:ascii="Abadi" w:eastAsia="Times New Roman" w:hAnsi="Abadi" w:cs="Arial"/>
          <w:b/>
          <w:bCs/>
          <w:spacing w:val="-1"/>
          <w:kern w:val="0"/>
          <w:sz w:val="72"/>
          <w:szCs w:val="72"/>
          <w:lang w:eastAsia="en-GB"/>
          <w14:ligatures w14:val="none"/>
        </w:rPr>
        <w:t>MEMBER</w:t>
      </w:r>
    </w:p>
    <w:p w14:paraId="3936EFB1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976"/>
        <w:rPr>
          <w:rFonts w:ascii="Arial" w:eastAsia="Times New Roman" w:hAnsi="Arial" w:cs="Arial"/>
          <w:kern w:val="0"/>
          <w:sz w:val="40"/>
          <w:szCs w:val="40"/>
          <w:lang w:eastAsia="en-GB"/>
          <w14:ligatures w14:val="none"/>
        </w:rPr>
      </w:pPr>
    </w:p>
    <w:p w14:paraId="0B96392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976"/>
        <w:rPr>
          <w:rFonts w:ascii="Arial" w:eastAsia="Times New Roman" w:hAnsi="Arial" w:cs="Arial"/>
          <w:kern w:val="0"/>
          <w:sz w:val="40"/>
          <w:szCs w:val="40"/>
          <w:lang w:eastAsia="en-GB"/>
          <w14:ligatures w14:val="none"/>
        </w:rPr>
        <w:sectPr w:rsidR="00A855B4" w:rsidRPr="00A855B4" w:rsidSect="00A855B4">
          <w:pgSz w:w="12240" w:h="15840"/>
          <w:pgMar w:top="618" w:right="680" w:bottom="278" w:left="499" w:header="720" w:footer="720" w:gutter="0"/>
          <w:cols w:space="720" w:equalWidth="0">
            <w:col w:w="10760"/>
          </w:cols>
          <w:noEndnote/>
        </w:sectPr>
      </w:pPr>
    </w:p>
    <w:p w14:paraId="1D1AB368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24615F65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kern w:val="0"/>
          <w:sz w:val="15"/>
          <w:szCs w:val="15"/>
          <w:lang w:eastAsia="en-GB"/>
          <w14:ligatures w14:val="none"/>
        </w:rPr>
      </w:pPr>
    </w:p>
    <w:p w14:paraId="46956B86" w14:textId="77777777" w:rsidR="00A855B4" w:rsidRPr="00A855B4" w:rsidRDefault="00A855B4" w:rsidP="00A855B4">
      <w:pPr>
        <w:widowControl w:val="0"/>
        <w:tabs>
          <w:tab w:val="left" w:pos="7297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Arial" w:eastAsia="Times New Roman" w:hAnsi="Arial" w:cs="Arial"/>
          <w:kern w:val="0"/>
          <w:position w:val="102"/>
          <w:sz w:val="20"/>
          <w:szCs w:val="20"/>
          <w:lang w:eastAsia="en-GB"/>
          <w14:ligatures w14:val="none"/>
        </w:rPr>
      </w:pPr>
      <w:r w:rsidRPr="00A855B4">
        <w:rPr>
          <w:rFonts w:ascii="Arial" w:eastAsia="Times New Roman" w:hAnsi="Arial" w:cs="Arial"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inline distT="0" distB="0" distL="0" distR="0" wp14:anchorId="250E5B09" wp14:editId="56022BC6">
                <wp:extent cx="4057650" cy="1485900"/>
                <wp:effectExtent l="0" t="0" r="0" b="0"/>
                <wp:docPr id="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720D2" w14:textId="77777777" w:rsidR="00A855B4" w:rsidRDefault="00A855B4" w:rsidP="00A855B4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14:paraId="3DF306F5" w14:textId="77777777" w:rsidR="00A855B4" w:rsidRDefault="00A855B4" w:rsidP="00A855B4">
                            <w:pPr>
                              <w:pStyle w:val="BodyText"/>
                              <w:kinsoku w:val="0"/>
                              <w:overflowPunct w:val="0"/>
                              <w:ind w:left="0" w:right="1237" w:firstLine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7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Become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Board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Member</w:t>
                            </w:r>
                          </w:p>
                          <w:p w14:paraId="2F5EC9B5" w14:textId="77777777" w:rsidR="00A855B4" w:rsidRDefault="00A855B4" w:rsidP="00A855B4">
                            <w:pPr>
                              <w:pStyle w:val="BodyText"/>
                              <w:kinsoku w:val="0"/>
                              <w:overflowPunct w:val="0"/>
                              <w:spacing w:line="487" w:lineRule="exact"/>
                              <w:ind w:left="0" w:firstLine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MELD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0E5B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19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" filled="f" stroked="f" strokeweight="1.5pt">
                <v:textbox inset="0,0,0,0">
                  <w:txbxContent>
                    <w:p w14:paraId="603720D2" w14:textId="77777777" w:rsidR="00A855B4" w:rsidRDefault="00A855B4" w:rsidP="00A855B4">
                      <w:pPr>
                        <w:pStyle w:val="BodyText"/>
                        <w:kinsoku w:val="0"/>
                        <w:overflowPunct w:val="0"/>
                        <w:spacing w:before="7"/>
                        <w:ind w:left="0" w:firstLine="0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</w:p>
                    <w:p w14:paraId="3DF306F5" w14:textId="77777777" w:rsidR="00A855B4" w:rsidRDefault="00A855B4" w:rsidP="00A855B4">
                      <w:pPr>
                        <w:pStyle w:val="BodyText"/>
                        <w:kinsoku w:val="0"/>
                        <w:overflowPunct w:val="0"/>
                        <w:ind w:left="0" w:right="1237" w:firstLine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Application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27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Become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Board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Member</w:t>
                      </w:r>
                    </w:p>
                    <w:p w14:paraId="2F5EC9B5" w14:textId="77777777" w:rsidR="00A855B4" w:rsidRDefault="00A855B4" w:rsidP="00A855B4">
                      <w:pPr>
                        <w:pStyle w:val="BodyText"/>
                        <w:kinsoku w:val="0"/>
                        <w:overflowPunct w:val="0"/>
                        <w:spacing w:line="487" w:lineRule="exact"/>
                        <w:ind w:left="0" w:firstLine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MELD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inline distT="0" distB="0" distL="0" distR="0" wp14:anchorId="1DB0C6D8" wp14:editId="720BF104">
            <wp:extent cx="2105025" cy="1714500"/>
            <wp:effectExtent l="0" t="0" r="9525" b="0"/>
            <wp:docPr id="669188083" name="Picture 57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88083" name="Picture 57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D89B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6B64A5D9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0F3B5345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71F64505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</w:p>
    <w:p w14:paraId="0FC2D18C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en-GB"/>
          <w14:ligatures w14:val="none"/>
        </w:rPr>
      </w:pPr>
    </w:p>
    <w:p w14:paraId="3FED9DBC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i/>
          <w:iCs/>
          <w:spacing w:val="-1"/>
          <w:kern w:val="0"/>
          <w:sz w:val="20"/>
          <w:szCs w:val="20"/>
          <w:lang w:eastAsia="en-GB"/>
          <w14:ligatures w14:val="none"/>
        </w:rPr>
        <w:t>Please</w:t>
      </w:r>
      <w:r w:rsidRPr="00A855B4">
        <w:rPr>
          <w:rFonts w:ascii="Arial" w:eastAsia="Times New Roman" w:hAnsi="Arial" w:cs="Arial"/>
          <w:b/>
          <w:bCs/>
          <w:i/>
          <w:iCs/>
          <w:spacing w:val="-16"/>
          <w:kern w:val="0"/>
          <w:sz w:val="20"/>
          <w:szCs w:val="2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complete</w:t>
      </w:r>
      <w:r w:rsidRPr="00A855B4">
        <w:rPr>
          <w:rFonts w:ascii="Arial" w:eastAsia="Times New Roman" w:hAnsi="Arial" w:cs="Arial"/>
          <w:b/>
          <w:bCs/>
          <w:i/>
          <w:iCs/>
          <w:spacing w:val="-14"/>
          <w:kern w:val="0"/>
          <w:sz w:val="20"/>
          <w:szCs w:val="2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i/>
          <w:iCs/>
          <w:spacing w:val="-1"/>
          <w:kern w:val="0"/>
          <w:sz w:val="20"/>
          <w:szCs w:val="2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b/>
          <w:bCs/>
          <w:i/>
          <w:iCs/>
          <w:spacing w:val="-14"/>
          <w:kern w:val="0"/>
          <w:sz w:val="20"/>
          <w:szCs w:val="2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block</w:t>
      </w:r>
      <w:r w:rsidRPr="00A855B4">
        <w:rPr>
          <w:rFonts w:ascii="Arial" w:eastAsia="Times New Roman" w:hAnsi="Arial" w:cs="Arial"/>
          <w:b/>
          <w:bCs/>
          <w:i/>
          <w:iCs/>
          <w:spacing w:val="-13"/>
          <w:kern w:val="0"/>
          <w:sz w:val="20"/>
          <w:szCs w:val="2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i/>
          <w:iCs/>
          <w:spacing w:val="-1"/>
          <w:kern w:val="0"/>
          <w:sz w:val="20"/>
          <w:szCs w:val="20"/>
          <w:lang w:eastAsia="en-GB"/>
          <w14:ligatures w14:val="none"/>
        </w:rPr>
        <w:t>capitals</w:t>
      </w:r>
    </w:p>
    <w:p w14:paraId="19C8FFC7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</w:tblGrid>
      <w:tr w:rsidR="00A855B4" w:rsidRPr="00A855B4" w14:paraId="64AAA5B7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3DE6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9"/>
                <w:szCs w:val="19"/>
                <w:lang w:eastAsia="en-GB"/>
                <w14:ligatures w14:val="none"/>
              </w:rPr>
            </w:pPr>
          </w:p>
          <w:p w14:paraId="30987AC5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Name:</w:t>
            </w:r>
          </w:p>
        </w:tc>
      </w:tr>
      <w:tr w:rsidR="00A855B4" w:rsidRPr="00A855B4" w14:paraId="3E531300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48A2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9"/>
                <w:szCs w:val="19"/>
                <w:lang w:eastAsia="en-GB"/>
                <w14:ligatures w14:val="none"/>
              </w:rPr>
            </w:pPr>
          </w:p>
          <w:p w14:paraId="1683189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Address:</w:t>
            </w:r>
          </w:p>
        </w:tc>
      </w:tr>
      <w:tr w:rsidR="00A855B4" w:rsidRPr="00A855B4" w14:paraId="49C30911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A8C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5887BF00" w14:textId="77777777" w:rsidTr="0050552E">
        <w:trPr>
          <w:trHeight w:hRule="exact" w:val="76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175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16F5A41E" w14:textId="77777777" w:rsidTr="0050552E">
        <w:trPr>
          <w:trHeight w:hRule="exact" w:val="76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99C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3EF6B1A9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2B2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07F9E48F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88EC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33881F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spacing w:val="-1"/>
                <w:kern w:val="0"/>
                <w:lang w:eastAsia="en-GB"/>
                <w14:ligatures w14:val="none"/>
              </w:rPr>
              <w:t>Contact</w:t>
            </w:r>
            <w:r w:rsidRPr="00A855B4">
              <w:rPr>
                <w:rFonts w:ascii="Arial" w:eastAsia="Times New Roman" w:hAnsi="Arial" w:cs="Arial"/>
                <w:spacing w:val="-2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spacing w:val="-1"/>
                <w:kern w:val="0"/>
                <w:lang w:eastAsia="en-GB"/>
                <w14:ligatures w14:val="none"/>
              </w:rPr>
              <w:t>Telephone</w:t>
            </w:r>
            <w:r w:rsidRPr="00A855B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spacing w:val="-1"/>
                <w:kern w:val="0"/>
                <w:lang w:eastAsia="en-GB"/>
                <w14:ligatures w14:val="none"/>
              </w:rPr>
              <w:t>Number:</w:t>
            </w:r>
          </w:p>
        </w:tc>
      </w:tr>
      <w:tr w:rsidR="00A855B4" w:rsidRPr="00A855B4" w14:paraId="7CE66836" w14:textId="77777777" w:rsidTr="0050552E">
        <w:trPr>
          <w:trHeight w:hRule="exact" w:val="76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684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9"/>
                <w:szCs w:val="19"/>
                <w:lang w:eastAsia="en-GB"/>
                <w14:ligatures w14:val="none"/>
              </w:rPr>
            </w:pPr>
          </w:p>
          <w:p w14:paraId="61B52201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Email</w:t>
            </w:r>
            <w:r w:rsidRPr="00A855B4">
              <w:rPr>
                <w:rFonts w:ascii="Arial" w:eastAsia="Times New Roman" w:hAnsi="Arial" w:cs="Arial"/>
                <w:spacing w:val="-1"/>
                <w:kern w:val="0"/>
                <w:lang w:eastAsia="en-GB"/>
                <w14:ligatures w14:val="none"/>
              </w:rPr>
              <w:t xml:space="preserve"> Address:</w:t>
            </w:r>
          </w:p>
        </w:tc>
      </w:tr>
    </w:tbl>
    <w:p w14:paraId="55851D54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6"/>
          <w:szCs w:val="6"/>
          <w:lang w:eastAsia="en-GB"/>
          <w14:ligatures w14:val="none"/>
        </w:rPr>
      </w:pPr>
    </w:p>
    <w:p w14:paraId="6EC31467" w14:textId="7BABFC7A" w:rsidR="00A855B4" w:rsidRPr="00A855B4" w:rsidRDefault="00A855B4" w:rsidP="00FC318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CF29B0B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:lang w:eastAsia="en-GB"/>
          <w14:ligatures w14:val="none"/>
        </w:rPr>
      </w:pPr>
    </w:p>
    <w:p w14:paraId="73E347A8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140F575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sectPr w:rsidR="00A855B4" w:rsidRPr="00A855B4" w:rsidSect="00A855B4">
          <w:pgSz w:w="12240" w:h="15840"/>
          <w:pgMar w:top="618" w:right="680" w:bottom="278" w:left="499" w:header="720" w:footer="720" w:gutter="0"/>
          <w:cols w:space="720" w:equalWidth="0">
            <w:col w:w="10540"/>
          </w:cols>
          <w:noEndnote/>
        </w:sectPr>
      </w:pPr>
    </w:p>
    <w:p w14:paraId="64158C67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b/>
          <w:bCs/>
          <w:kern w:val="0"/>
          <w:sz w:val="6"/>
          <w:szCs w:val="6"/>
          <w:lang w:eastAsia="en-GB"/>
          <w14:ligatures w14:val="none"/>
        </w:rPr>
      </w:pPr>
    </w:p>
    <w:p w14:paraId="29B831D9" w14:textId="77777777" w:rsidR="00A855B4" w:rsidRPr="00A855B4" w:rsidRDefault="00A855B4" w:rsidP="00FC318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inline distT="0" distB="0" distL="0" distR="0" wp14:anchorId="35AAC76D" wp14:editId="206C5A44">
            <wp:extent cx="2105025" cy="1714500"/>
            <wp:effectExtent l="0" t="0" r="9525" b="0"/>
            <wp:docPr id="142615977" name="Picture 59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5977" name="Picture 59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10ED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b/>
          <w:bCs/>
          <w:kern w:val="0"/>
          <w:sz w:val="25"/>
          <w:szCs w:val="25"/>
          <w:lang w:eastAsia="en-GB"/>
          <w14:ligatures w14:val="none"/>
        </w:rPr>
      </w:pPr>
    </w:p>
    <w:p w14:paraId="7F5F0552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spacing w:val="-3"/>
          <w:kern w:val="0"/>
          <w:sz w:val="28"/>
          <w:szCs w:val="28"/>
          <w:lang w:eastAsia="en-GB"/>
          <w14:ligatures w14:val="none"/>
        </w:rPr>
        <w:t>EQUALITY</w:t>
      </w:r>
      <w:r w:rsidRPr="00A855B4">
        <w:rPr>
          <w:rFonts w:ascii="Arial" w:eastAsia="Times New Roman" w:hAnsi="Arial" w:cs="Arial"/>
          <w:b/>
          <w:bCs/>
          <w:spacing w:val="1"/>
          <w:kern w:val="0"/>
          <w:sz w:val="28"/>
          <w:szCs w:val="28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&amp; </w:t>
      </w:r>
      <w:r w:rsidRPr="00A855B4">
        <w:rPr>
          <w:rFonts w:ascii="Arial" w:eastAsia="Times New Roman" w:hAnsi="Arial" w:cs="Arial"/>
          <w:b/>
          <w:bCs/>
          <w:spacing w:val="-2"/>
          <w:kern w:val="0"/>
          <w:sz w:val="28"/>
          <w:szCs w:val="28"/>
          <w:lang w:eastAsia="en-GB"/>
          <w14:ligatures w14:val="none"/>
        </w:rPr>
        <w:t>DIVERSITY MONITORING</w:t>
      </w:r>
      <w:r w:rsidRPr="00A855B4">
        <w:rPr>
          <w:rFonts w:ascii="Arial" w:eastAsia="Times New Roman" w:hAnsi="Arial" w:cs="Arial"/>
          <w:b/>
          <w:bCs/>
          <w:spacing w:val="1"/>
          <w:kern w:val="0"/>
          <w:sz w:val="28"/>
          <w:szCs w:val="28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spacing w:val="-3"/>
          <w:kern w:val="0"/>
          <w:sz w:val="28"/>
          <w:szCs w:val="28"/>
          <w:lang w:eastAsia="en-GB"/>
          <w14:ligatures w14:val="none"/>
        </w:rPr>
        <w:t>FORM</w:t>
      </w:r>
    </w:p>
    <w:p w14:paraId="7B5C27F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9759D9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82"/>
        <w:jc w:val="both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MELD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has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Equality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&amp;</w:t>
      </w:r>
      <w:r w:rsidRPr="00A855B4">
        <w:rPr>
          <w:rFonts w:ascii="Arial" w:eastAsia="Times New Roman" w:hAnsi="Arial" w:cs="Arial"/>
          <w:spacing w:val="2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Diversity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Policy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2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ensure</w:t>
      </w:r>
      <w:r w:rsidRPr="00A855B4">
        <w:rPr>
          <w:rFonts w:ascii="Arial" w:eastAsia="Times New Roman" w:hAnsi="Arial" w:cs="Arial"/>
          <w:spacing w:val="2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that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all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applicants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are</w:t>
      </w:r>
      <w:r w:rsidRPr="00A855B4">
        <w:rPr>
          <w:rFonts w:ascii="Arial" w:eastAsia="Times New Roman" w:hAnsi="Arial" w:cs="Arial"/>
          <w:spacing w:val="5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considered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solely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on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their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relevant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merits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abilities.</w:t>
      </w:r>
      <w:r w:rsidRPr="00A855B4">
        <w:rPr>
          <w:rFonts w:ascii="Arial" w:eastAsia="Times New Roman" w:hAnsi="Arial" w:cs="Arial"/>
          <w:spacing w:val="2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6"/>
          <w:kern w:val="0"/>
          <w:lang w:eastAsia="en-GB"/>
          <w14:ligatures w14:val="none"/>
        </w:rPr>
        <w:t>We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therefore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welcome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applicants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from</w:t>
      </w:r>
      <w:r w:rsidRPr="00A855B4">
        <w:rPr>
          <w:rFonts w:ascii="Arial" w:eastAsia="Times New Roman" w:hAnsi="Arial" w:cs="Arial"/>
          <w:spacing w:val="7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all</w:t>
      </w:r>
      <w:r w:rsidRPr="00A855B4">
        <w:rPr>
          <w:rFonts w:ascii="Arial" w:eastAsia="Times New Roman" w:hAnsi="Arial" w:cs="Arial"/>
          <w:spacing w:val="3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sections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community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regardless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age,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disability,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gender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reassignment,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marriage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civil</w:t>
      </w:r>
      <w:r w:rsidRPr="00A855B4">
        <w:rPr>
          <w:rFonts w:ascii="Arial" w:eastAsia="Times New Roman" w:hAnsi="Arial" w:cs="Arial"/>
          <w:spacing w:val="3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partnership,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race,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religion</w:t>
      </w:r>
      <w:r w:rsidRPr="00A855B4">
        <w:rPr>
          <w:rFonts w:ascii="Arial" w:eastAsia="Times New Roman" w:hAnsi="Arial" w:cs="Arial"/>
          <w:spacing w:val="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3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belief,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sex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sexual</w:t>
      </w:r>
      <w:r w:rsidRPr="00A855B4">
        <w:rPr>
          <w:rFonts w:ascii="Arial" w:eastAsia="Times New Roman" w:hAnsi="Arial" w:cs="Arial"/>
          <w:spacing w:val="3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orientation.</w:t>
      </w:r>
      <w:r w:rsidRPr="00A855B4">
        <w:rPr>
          <w:rFonts w:ascii="Arial" w:eastAsia="Times New Roman" w:hAnsi="Arial" w:cs="Arial"/>
          <w:spacing w:val="5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All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stages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recruitment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process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are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monitored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check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that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unfair</w:t>
      </w:r>
      <w:r w:rsidRPr="00A855B4">
        <w:rPr>
          <w:rFonts w:ascii="Arial" w:eastAsia="Times New Roman" w:hAnsi="Arial" w:cs="Arial"/>
          <w:spacing w:val="2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discrimination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is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not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taking</w:t>
      </w:r>
      <w:r w:rsidRPr="00A855B4">
        <w:rPr>
          <w:rFonts w:ascii="Arial" w:eastAsia="Times New Roman" w:hAnsi="Arial" w:cs="Arial"/>
          <w:spacing w:val="2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place.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7"/>
          <w:kern w:val="0"/>
          <w:lang w:eastAsia="en-GB"/>
          <w14:ligatures w14:val="none"/>
        </w:rPr>
        <w:t>We</w:t>
      </w:r>
      <w:r w:rsidRPr="00A855B4">
        <w:rPr>
          <w:rFonts w:ascii="Arial" w:eastAsia="Times New Roman" w:hAnsi="Arial" w:cs="Arial"/>
          <w:spacing w:val="7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would</w:t>
      </w:r>
      <w:r w:rsidRPr="00A855B4">
        <w:rPr>
          <w:rFonts w:ascii="Arial" w:eastAsia="Times New Roman" w:hAnsi="Arial" w:cs="Arial"/>
          <w:spacing w:val="3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therefore</w:t>
      </w:r>
      <w:r w:rsidRPr="00A855B4">
        <w:rPr>
          <w:rFonts w:ascii="Arial" w:eastAsia="Times New Roman" w:hAnsi="Arial" w:cs="Arial"/>
          <w:spacing w:val="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like</w:t>
      </w:r>
      <w:r w:rsidRPr="00A855B4">
        <w:rPr>
          <w:rFonts w:ascii="Arial" w:eastAsia="Times New Roman" w:hAnsi="Arial" w:cs="Arial"/>
          <w:spacing w:val="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3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answer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following</w:t>
      </w:r>
      <w:r w:rsidRPr="00A855B4">
        <w:rPr>
          <w:rFonts w:ascii="Arial" w:eastAsia="Times New Roman" w:hAnsi="Arial" w:cs="Arial"/>
          <w:spacing w:val="4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questions.</w:t>
      </w:r>
      <w:r w:rsidRPr="00A855B4">
        <w:rPr>
          <w:rFonts w:ascii="Arial" w:eastAsia="Times New Roman" w:hAnsi="Arial" w:cs="Arial"/>
          <w:spacing w:val="6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3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do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not</w:t>
      </w:r>
      <w:r w:rsidRPr="00A855B4">
        <w:rPr>
          <w:rFonts w:ascii="Arial" w:eastAsia="Times New Roman" w:hAnsi="Arial" w:cs="Arial"/>
          <w:spacing w:val="3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wish</w:t>
      </w:r>
      <w:r w:rsidRPr="00A855B4">
        <w:rPr>
          <w:rFonts w:ascii="Arial" w:eastAsia="Times New Roman" w:hAnsi="Arial" w:cs="Arial"/>
          <w:spacing w:val="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fill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all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6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some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form,</w:t>
      </w:r>
      <w:r w:rsidRPr="00A855B4">
        <w:rPr>
          <w:rFonts w:ascii="Arial" w:eastAsia="Times New Roman" w:hAnsi="Arial" w:cs="Arial"/>
          <w:spacing w:val="2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it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no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way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affect</w:t>
      </w:r>
      <w:r w:rsidRPr="00A855B4">
        <w:rPr>
          <w:rFonts w:ascii="Arial" w:eastAsia="Times New Roman" w:hAnsi="Arial" w:cs="Arial"/>
          <w:spacing w:val="2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your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application.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information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2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not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used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as</w:t>
      </w:r>
      <w:r w:rsidRPr="00A855B4">
        <w:rPr>
          <w:rFonts w:ascii="Arial" w:eastAsia="Times New Roman" w:hAnsi="Arial" w:cs="Arial"/>
          <w:spacing w:val="4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part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selection process.</w:t>
      </w:r>
    </w:p>
    <w:p w14:paraId="502AD376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5FF458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360" w:lineRule="auto"/>
        <w:ind w:right="183"/>
        <w:jc w:val="both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proofErr w:type="gramStart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order to</w:t>
      </w:r>
      <w:proofErr w:type="gramEnd"/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enable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us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ensure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compliance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with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our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policy,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a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system</w:t>
      </w:r>
      <w:r w:rsidRPr="00A855B4">
        <w:rPr>
          <w:rFonts w:ascii="Arial" w:eastAsia="Times New Roman" w:hAnsi="Arial" w:cs="Arial"/>
          <w:spacing w:val="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monitoring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has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been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set</w:t>
      </w:r>
      <w:r w:rsidRPr="00A855B4">
        <w:rPr>
          <w:rFonts w:ascii="Arial" w:eastAsia="Times New Roman" w:hAnsi="Arial" w:cs="Arial"/>
          <w:spacing w:val="4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up.</w:t>
      </w:r>
      <w:r w:rsidRPr="00A855B4">
        <w:rPr>
          <w:rFonts w:ascii="Arial" w:eastAsia="Times New Roman" w:hAnsi="Arial" w:cs="Arial"/>
          <w:spacing w:val="5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Once</w:t>
      </w:r>
      <w:r w:rsidRPr="00A855B4">
        <w:rPr>
          <w:rFonts w:ascii="Arial" w:eastAsia="Times New Roman" w:hAnsi="Arial" w:cs="Arial"/>
          <w:spacing w:val="6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Pr="00A855B4">
        <w:rPr>
          <w:rFonts w:ascii="Arial" w:eastAsia="Times New Roman" w:hAnsi="Arial" w:cs="Arial"/>
          <w:spacing w:val="6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appointment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has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been</w:t>
      </w:r>
      <w:r w:rsidRPr="00A855B4">
        <w:rPr>
          <w:rFonts w:ascii="Arial" w:eastAsia="Times New Roman" w:hAnsi="Arial" w:cs="Arial"/>
          <w:spacing w:val="6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made,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6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data</w:t>
      </w:r>
      <w:r w:rsidRPr="00A855B4">
        <w:rPr>
          <w:rFonts w:ascii="Arial" w:eastAsia="Times New Roman" w:hAnsi="Arial" w:cs="Arial"/>
          <w:spacing w:val="6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given</w:t>
      </w:r>
      <w:r w:rsidRPr="00A855B4">
        <w:rPr>
          <w:rFonts w:ascii="Arial" w:eastAsia="Times New Roman" w:hAnsi="Arial" w:cs="Arial"/>
          <w:spacing w:val="6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on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this</w:t>
      </w:r>
      <w:r w:rsidRPr="00A855B4">
        <w:rPr>
          <w:rFonts w:ascii="Arial" w:eastAsia="Times New Roman" w:hAnsi="Arial" w:cs="Arial"/>
          <w:spacing w:val="6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form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6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6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stored</w:t>
      </w:r>
      <w:r w:rsidRPr="00A855B4">
        <w:rPr>
          <w:rFonts w:ascii="Arial" w:eastAsia="Times New Roman" w:hAnsi="Arial" w:cs="Arial"/>
          <w:spacing w:val="6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on</w:t>
      </w:r>
      <w:r w:rsidRPr="00A855B4">
        <w:rPr>
          <w:rFonts w:ascii="Arial" w:eastAsia="Times New Roman" w:hAnsi="Arial" w:cs="Arial"/>
          <w:spacing w:val="5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computer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anonymised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format</w:t>
      </w:r>
      <w:r w:rsidRPr="00A855B4">
        <w:rPr>
          <w:rFonts w:ascii="Arial" w:eastAsia="Times New Roman" w:hAnsi="Arial" w:cs="Arial"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and the</w:t>
      </w:r>
      <w:r w:rsidRPr="00A855B4">
        <w:rPr>
          <w:rFonts w:ascii="Arial" w:eastAsia="Times New Roman" w:hAnsi="Arial" w:cs="Arial"/>
          <w:spacing w:val="-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form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then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destroyed.</w:t>
      </w:r>
    </w:p>
    <w:p w14:paraId="7D1A7ECA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C7F012B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360" w:lineRule="auto"/>
        <w:ind w:right="182"/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may,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course,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decide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not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answer</w:t>
      </w:r>
      <w:r w:rsidRPr="00A855B4">
        <w:rPr>
          <w:rFonts w:ascii="Arial" w:eastAsia="Times New Roman" w:hAnsi="Arial" w:cs="Arial"/>
          <w:spacing w:val="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one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any</w:t>
      </w:r>
      <w:r w:rsidRPr="00A855B4">
        <w:rPr>
          <w:rFonts w:ascii="Arial" w:eastAsia="Times New Roman" w:hAnsi="Arial" w:cs="Arial"/>
          <w:spacing w:val="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these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questions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but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do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respond,</w:t>
      </w:r>
      <w:r w:rsidRPr="00A855B4">
        <w:rPr>
          <w:rFonts w:ascii="Arial" w:eastAsia="Times New Roman" w:hAnsi="Arial" w:cs="Arial"/>
          <w:spacing w:val="5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all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information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provided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treated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confidence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used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solely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by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our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H</w:t>
      </w:r>
      <w:r w:rsidRPr="00A855B4">
        <w:rPr>
          <w:rFonts w:ascii="Arial" w:eastAsia="Times New Roman" w:hAnsi="Arial" w:cs="Arial"/>
          <w:spacing w:val="-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m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Pr="00A855B4">
        <w:rPr>
          <w:rFonts w:ascii="Arial" w:eastAsia="Times New Roman" w:hAnsi="Arial" w:cs="Arial"/>
          <w:spacing w:val="-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A855B4">
        <w:rPr>
          <w:rFonts w:ascii="Arial" w:eastAsia="Times New Roman" w:hAnsi="Arial" w:cs="Arial"/>
          <w:spacing w:val="-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u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Pr="00A855B4">
        <w:rPr>
          <w:rFonts w:ascii="Arial" w:eastAsia="Times New Roman" w:hAnsi="Arial" w:cs="Arial"/>
          <w:spacing w:val="-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A855B4">
        <w:rPr>
          <w:rFonts w:ascii="Arial" w:eastAsia="Times New Roman" w:hAnsi="Arial" w:cs="Arial"/>
          <w:spacing w:val="57"/>
          <w:kern w:val="0"/>
          <w:lang w:eastAsia="en-GB"/>
          <w14:ligatures w14:val="none"/>
        </w:rPr>
        <w:t xml:space="preserve"> </w:t>
      </w:r>
      <w:proofErr w:type="spellStart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proofErr w:type="spellEnd"/>
      <w:r w:rsidRPr="00A855B4">
        <w:rPr>
          <w:rFonts w:ascii="Arial" w:eastAsia="Times New Roman" w:hAnsi="Arial" w:cs="Arial"/>
          <w:spacing w:val="-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Pr="00A855B4">
        <w:rPr>
          <w:rFonts w:ascii="Arial" w:eastAsia="Times New Roman" w:hAnsi="Arial" w:cs="Arial"/>
          <w:spacing w:val="-3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Pr="00A855B4">
        <w:rPr>
          <w:rFonts w:ascii="Arial" w:eastAsia="Times New Roman" w:hAnsi="Arial" w:cs="Arial"/>
          <w:spacing w:val="-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Pr="00A855B4">
        <w:rPr>
          <w:rFonts w:ascii="Arial" w:eastAsia="Times New Roman" w:hAnsi="Arial" w:cs="Arial"/>
          <w:spacing w:val="-33"/>
          <w:kern w:val="0"/>
          <w:lang w:eastAsia="en-GB"/>
          <w14:ligatures w14:val="none"/>
        </w:rPr>
        <w:t xml:space="preserve"> </w:t>
      </w:r>
      <w:proofErr w:type="spellStart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proofErr w:type="spellEnd"/>
      <w:r w:rsidRPr="00A855B4">
        <w:rPr>
          <w:rFonts w:ascii="Arial" w:eastAsia="Times New Roman" w:hAnsi="Arial" w:cs="Arial"/>
          <w:spacing w:val="-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</w:t>
      </w:r>
      <w:r w:rsidRPr="00A855B4">
        <w:rPr>
          <w:rFonts w:ascii="Arial" w:eastAsia="Times New Roman" w:hAnsi="Arial" w:cs="Arial"/>
          <w:spacing w:val="-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</w:t>
      </w:r>
      <w:r w:rsidRPr="00A855B4">
        <w:rPr>
          <w:rFonts w:ascii="Arial" w:eastAsia="Times New Roman" w:hAnsi="Arial" w:cs="Arial"/>
          <w:spacing w:val="6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>for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purpose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providing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statistics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for</w:t>
      </w:r>
      <w:r w:rsidRPr="00A855B4">
        <w:rPr>
          <w:rFonts w:ascii="Arial" w:eastAsia="Times New Roman" w:hAnsi="Arial" w:cs="Arial"/>
          <w:spacing w:val="2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equality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diversity</w:t>
      </w:r>
      <w:r w:rsidRPr="00A855B4">
        <w:rPr>
          <w:rFonts w:ascii="Arial" w:eastAsia="Times New Roman" w:hAnsi="Arial" w:cs="Arial"/>
          <w:spacing w:val="5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monitoring.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monitoring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form</w:t>
      </w:r>
      <w:r w:rsidRPr="00A855B4">
        <w:rPr>
          <w:rFonts w:ascii="Arial" w:eastAsia="Times New Roman" w:hAnsi="Arial" w:cs="Arial"/>
          <w:spacing w:val="3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does</w:t>
      </w:r>
      <w:r w:rsidRPr="00A855B4">
        <w:rPr>
          <w:rFonts w:ascii="Arial" w:eastAsia="Times New Roman" w:hAnsi="Arial" w:cs="Arial"/>
          <w:spacing w:val="3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not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form</w:t>
      </w:r>
      <w:r w:rsidRPr="00A855B4">
        <w:rPr>
          <w:rFonts w:ascii="Arial" w:eastAsia="Times New Roman" w:hAnsi="Arial" w:cs="Arial"/>
          <w:spacing w:val="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part</w:t>
      </w:r>
      <w:r w:rsidRPr="00A855B4">
        <w:rPr>
          <w:rFonts w:ascii="Arial" w:eastAsia="Times New Roman" w:hAnsi="Arial" w:cs="Arial"/>
          <w:spacing w:val="3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4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your</w:t>
      </w:r>
      <w:r w:rsidRPr="00A855B4">
        <w:rPr>
          <w:rFonts w:ascii="Arial" w:eastAsia="Times New Roman" w:hAnsi="Arial" w:cs="Arial"/>
          <w:spacing w:val="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application</w:t>
      </w:r>
      <w:r w:rsidRPr="00A855B4">
        <w:rPr>
          <w:rFonts w:ascii="Arial" w:eastAsia="Times New Roman" w:hAnsi="Arial" w:cs="Arial"/>
          <w:spacing w:val="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3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will</w:t>
      </w:r>
      <w:r w:rsidRPr="00A855B4">
        <w:rPr>
          <w:rFonts w:ascii="Arial" w:eastAsia="Times New Roman" w:hAnsi="Arial" w:cs="Arial"/>
          <w:spacing w:val="3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therefore</w:t>
      </w:r>
      <w:r w:rsidRPr="00A855B4">
        <w:rPr>
          <w:rFonts w:ascii="Arial" w:eastAsia="Times New Roman" w:hAnsi="Arial" w:cs="Arial"/>
          <w:spacing w:val="3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7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detached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from</w:t>
      </w:r>
      <w:r w:rsidRPr="00A855B4">
        <w:rPr>
          <w:rFonts w:ascii="Arial" w:eastAsia="Times New Roman" w:hAnsi="Arial" w:cs="Arial"/>
          <w:spacing w:val="2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it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on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receipt</w:t>
      </w:r>
      <w:r w:rsidRPr="00A855B4">
        <w:rPr>
          <w:rFonts w:ascii="Arial" w:eastAsia="Times New Roman" w:hAnsi="Arial" w:cs="Arial"/>
          <w:spacing w:val="1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stored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separately.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can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always</w:t>
      </w:r>
      <w:r w:rsidRPr="00A855B4">
        <w:rPr>
          <w:rFonts w:ascii="Arial" w:eastAsia="Times New Roman" w:hAnsi="Arial" w:cs="Arial"/>
          <w:spacing w:val="1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mail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this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form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separately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6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wish.</w:t>
      </w:r>
    </w:p>
    <w:p w14:paraId="2F5CBD24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3D0E4EC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Thank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</w:t>
      </w:r>
      <w:r w:rsidRPr="00A855B4">
        <w:rPr>
          <w:rFonts w:ascii="Arial" w:eastAsia="Times New Roman" w:hAnsi="Arial" w:cs="Arial"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for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your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assistance</w:t>
      </w:r>
      <w:r w:rsidRPr="00A855B4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completing</w:t>
      </w:r>
      <w:r w:rsidRPr="00A855B4">
        <w:rPr>
          <w:rFonts w:ascii="Arial" w:eastAsia="Times New Roman" w:hAnsi="Arial" w:cs="Arial"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this</w:t>
      </w:r>
      <w:r w:rsidRPr="00A855B4">
        <w:rPr>
          <w:rFonts w:ascii="Arial" w:eastAsia="Times New Roman" w:hAnsi="Arial" w:cs="Arial"/>
          <w:spacing w:val="-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form.</w:t>
      </w:r>
    </w:p>
    <w:p w14:paraId="4FEAF937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6797C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  <w:sectPr w:rsidR="00A855B4" w:rsidRPr="00A855B4" w:rsidSect="00A855B4">
          <w:pgSz w:w="11910" w:h="16850"/>
          <w:pgMar w:top="618" w:right="680" w:bottom="278" w:left="499" w:header="720" w:footer="720" w:gutter="0"/>
          <w:cols w:space="720" w:equalWidth="0">
            <w:col w:w="10430"/>
          </w:cols>
          <w:noEndnote/>
        </w:sectPr>
      </w:pPr>
    </w:p>
    <w:p w14:paraId="1535D315" w14:textId="77777777" w:rsidR="00A855B4" w:rsidRPr="00A855B4" w:rsidRDefault="00A855B4" w:rsidP="00FC318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jc w:val="right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lastRenderedPageBreak/>
        <w:drawing>
          <wp:inline distT="0" distB="0" distL="0" distR="0" wp14:anchorId="7B2E86CC" wp14:editId="590142CB">
            <wp:extent cx="2105025" cy="1714500"/>
            <wp:effectExtent l="0" t="0" r="9525" b="0"/>
            <wp:docPr id="2047896741" name="Picture 60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96741" name="Picture 60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F8BCB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89" w:lineRule="exact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8707873" wp14:editId="0DC9CAC4">
                <wp:simplePos x="0" y="0"/>
                <wp:positionH relativeFrom="page">
                  <wp:posOffset>3103245</wp:posOffset>
                </wp:positionH>
                <wp:positionV relativeFrom="paragraph">
                  <wp:posOffset>561975</wp:posOffset>
                </wp:positionV>
                <wp:extent cx="12700" cy="280035"/>
                <wp:effectExtent l="7620" t="6985" r="0" b="8255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80035"/>
                        </a:xfrm>
                        <a:custGeom>
                          <a:avLst/>
                          <a:gdLst>
                            <a:gd name="T0" fmla="*/ 0 w 20"/>
                            <a:gd name="T1" fmla="*/ 0 h 441"/>
                            <a:gd name="T2" fmla="*/ 0 w 20"/>
                            <a:gd name="T3" fmla="*/ 44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41">
                              <a:moveTo>
                                <a:pt x="0" y="0"/>
                              </a:moveTo>
                              <a:lnTo>
                                <a:pt x="0" y="440"/>
                              </a:lnTo>
                            </a:path>
                          </a:pathLst>
                        </a:custGeom>
                        <a:noFill/>
                        <a:ln w="73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6DEEA" id="Freeform 17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4.35pt,44.25pt,244.35pt,66.25pt" coordsize="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" o:allowincell="f" filled="f" strokeweight=".20456mm">
                <v:path arrowok="t" o:connecttype="custom" o:connectlocs="0,0;0,279400" o:connectangles="0,0"/>
                <w10:wrap anchorx="page"/>
              </v:polyline>
            </w:pict>
          </mc:Fallback>
        </mc:AlternateContent>
      </w:r>
      <w:r w:rsidRPr="00A855B4">
        <w:rPr>
          <w:rFonts w:ascii="Arial" w:eastAsia="Times New Roman" w:hAnsi="Arial" w:cs="Arial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7485C4" wp14:editId="3E3C6B66">
                <wp:simplePos x="0" y="0"/>
                <wp:positionH relativeFrom="page">
                  <wp:posOffset>4184015</wp:posOffset>
                </wp:positionH>
                <wp:positionV relativeFrom="paragraph">
                  <wp:posOffset>561975</wp:posOffset>
                </wp:positionV>
                <wp:extent cx="12700" cy="280035"/>
                <wp:effectExtent l="12065" t="6985" r="0" b="8255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80035"/>
                        </a:xfrm>
                        <a:custGeom>
                          <a:avLst/>
                          <a:gdLst>
                            <a:gd name="T0" fmla="*/ 0 w 20"/>
                            <a:gd name="T1" fmla="*/ 0 h 441"/>
                            <a:gd name="T2" fmla="*/ 0 w 20"/>
                            <a:gd name="T3" fmla="*/ 44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41">
                              <a:moveTo>
                                <a:pt x="0" y="0"/>
                              </a:moveTo>
                              <a:lnTo>
                                <a:pt x="0" y="44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E0DB9" id="Freeform 17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9.45pt,44.25pt,329.45pt,66.25pt" coordsize="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" o:allowincell="f" filled="f" strokeweight=".20458mm">
                <v:path arrowok="t" o:connecttype="custom" o:connectlocs="0,0;0,279400" o:connectangles="0,0"/>
                <w10:wrap anchorx="page"/>
              </v:polyline>
            </w:pict>
          </mc:Fallback>
        </mc:AlternateContent>
      </w:r>
      <w:r w:rsidRPr="00A855B4">
        <w:rPr>
          <w:rFonts w:ascii="Arial" w:eastAsia="Times New Roman" w:hAnsi="Arial" w:cs="Arial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EF0EE90" wp14:editId="6BFCE13A">
                <wp:simplePos x="0" y="0"/>
                <wp:positionH relativeFrom="page">
                  <wp:posOffset>2674620</wp:posOffset>
                </wp:positionH>
                <wp:positionV relativeFrom="paragraph">
                  <wp:posOffset>1174750</wp:posOffset>
                </wp:positionV>
                <wp:extent cx="142875" cy="95250"/>
                <wp:effectExtent l="7620" t="10160" r="11430" b="8890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custGeom>
                          <a:avLst/>
                          <a:gdLst>
                            <a:gd name="T0" fmla="*/ 0 w 225"/>
                            <a:gd name="T1" fmla="*/ 150 h 150"/>
                            <a:gd name="T2" fmla="*/ 225 w 225"/>
                            <a:gd name="T3" fmla="*/ 150 h 150"/>
                            <a:gd name="T4" fmla="*/ 225 w 225"/>
                            <a:gd name="T5" fmla="*/ 0 h 150"/>
                            <a:gd name="T6" fmla="*/ 0 w 225"/>
                            <a:gd name="T7" fmla="*/ 0 h 150"/>
                            <a:gd name="T8" fmla="*/ 0 w 225"/>
                            <a:gd name="T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150">
                              <a:moveTo>
                                <a:pt x="0" y="150"/>
                              </a:moveTo>
                              <a:lnTo>
                                <a:pt x="225" y="15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573E" id="Freeform 174" o:spid="_x0000_s1026" style="position:absolute;margin-left:210.6pt;margin-top:92.5pt;width:11.2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" o:allowincell="f" path="m,150r225,l225,,,,,150xe" filled="f">
                <v:path arrowok="t" o:connecttype="custom" o:connectlocs="0,95250;142875,95250;142875,0;0,0;0,95250" o:connectangles="0,0,0,0,0"/>
                <w10:wrap anchorx="page"/>
              </v:shape>
            </w:pict>
          </mc:Fallback>
        </mc:AlternateContent>
      </w:r>
      <w:r w:rsidRPr="00A855B4">
        <w:rPr>
          <w:rFonts w:ascii="Arial" w:eastAsia="Times New Roman" w:hAnsi="Arial" w:cs="Arial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F5962E2" wp14:editId="033358D7">
                <wp:simplePos x="0" y="0"/>
                <wp:positionH relativeFrom="page">
                  <wp:posOffset>4160520</wp:posOffset>
                </wp:positionH>
                <wp:positionV relativeFrom="paragraph">
                  <wp:posOffset>1173480</wp:posOffset>
                </wp:positionV>
                <wp:extent cx="142875" cy="95250"/>
                <wp:effectExtent l="7620" t="8890" r="11430" b="1016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custGeom>
                          <a:avLst/>
                          <a:gdLst>
                            <a:gd name="T0" fmla="*/ 0 w 225"/>
                            <a:gd name="T1" fmla="*/ 150 h 150"/>
                            <a:gd name="T2" fmla="*/ 225 w 225"/>
                            <a:gd name="T3" fmla="*/ 150 h 150"/>
                            <a:gd name="T4" fmla="*/ 225 w 225"/>
                            <a:gd name="T5" fmla="*/ 0 h 150"/>
                            <a:gd name="T6" fmla="*/ 0 w 225"/>
                            <a:gd name="T7" fmla="*/ 0 h 150"/>
                            <a:gd name="T8" fmla="*/ 0 w 225"/>
                            <a:gd name="T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150">
                              <a:moveTo>
                                <a:pt x="0" y="150"/>
                              </a:moveTo>
                              <a:lnTo>
                                <a:pt x="225" y="15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1D57" id="Freeform 173" o:spid="_x0000_s1026" style="position:absolute;margin-left:327.6pt;margin-top:92.4pt;width:11.2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" o:allowincell="f" path="m,150r225,l225,,,,,150xe" filled="f">
                <v:path arrowok="t" o:connecttype="custom" o:connectlocs="0,95250;142875,95250;142875,0;0,0;0,95250" o:connectangles="0,0,0,0,0"/>
                <w10:wrap anchorx="page"/>
              </v:shape>
            </w:pict>
          </mc:Fallback>
        </mc:AlternateContent>
      </w:r>
      <w:r w:rsidRPr="00A855B4">
        <w:rPr>
          <w:rFonts w:ascii="Arial" w:eastAsia="Times New Roman" w:hAnsi="Arial" w:cs="Arial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3E3D053" wp14:editId="35BBDE0A">
                <wp:simplePos x="0" y="0"/>
                <wp:positionH relativeFrom="page">
                  <wp:posOffset>2773045</wp:posOffset>
                </wp:positionH>
                <wp:positionV relativeFrom="paragraph">
                  <wp:posOffset>889635</wp:posOffset>
                </wp:positionV>
                <wp:extent cx="142875" cy="95250"/>
                <wp:effectExtent l="10795" t="10795" r="8255" b="8255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custGeom>
                          <a:avLst/>
                          <a:gdLst>
                            <a:gd name="T0" fmla="*/ 0 w 225"/>
                            <a:gd name="T1" fmla="*/ 150 h 150"/>
                            <a:gd name="T2" fmla="*/ 225 w 225"/>
                            <a:gd name="T3" fmla="*/ 150 h 150"/>
                            <a:gd name="T4" fmla="*/ 225 w 225"/>
                            <a:gd name="T5" fmla="*/ 0 h 150"/>
                            <a:gd name="T6" fmla="*/ 0 w 225"/>
                            <a:gd name="T7" fmla="*/ 0 h 150"/>
                            <a:gd name="T8" fmla="*/ 0 w 225"/>
                            <a:gd name="T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150">
                              <a:moveTo>
                                <a:pt x="0" y="150"/>
                              </a:moveTo>
                              <a:lnTo>
                                <a:pt x="225" y="15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5DC1" id="Freeform 172" o:spid="_x0000_s1026" style="position:absolute;margin-left:218.35pt;margin-top:70.05pt;width:11.2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" o:allowincell="f" path="m,150r225,l225,,,,,150xe" filled="f">
                <v:path arrowok="t" o:connecttype="custom" o:connectlocs="0,95250;142875,95250;142875,0;0,0;0,95250" o:connectangles="0,0,0,0,0"/>
                <w10:wrap anchorx="page"/>
              </v:shape>
            </w:pict>
          </mc:Fallback>
        </mc:AlternateContent>
      </w:r>
      <w:r w:rsidRPr="00A855B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EQUALITY</w:t>
      </w:r>
      <w:r w:rsidRPr="00A855B4">
        <w:rPr>
          <w:rFonts w:ascii="Calibri" w:eastAsia="Times New Roman" w:hAnsi="Calibri" w:cs="Calibri"/>
          <w:b/>
          <w:bCs/>
          <w:spacing w:val="-17"/>
          <w:kern w:val="0"/>
          <w:lang w:eastAsia="en-GB"/>
          <w14:ligatures w14:val="none"/>
        </w:rPr>
        <w:t xml:space="preserve"> </w:t>
      </w:r>
      <w:r w:rsidRPr="00A855B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&amp;</w:t>
      </w:r>
      <w:r w:rsidRPr="00A855B4">
        <w:rPr>
          <w:rFonts w:ascii="Calibri" w:eastAsia="Times New Roman" w:hAnsi="Calibri" w:cs="Calibri"/>
          <w:b/>
          <w:bCs/>
          <w:spacing w:val="-15"/>
          <w:kern w:val="0"/>
          <w:lang w:eastAsia="en-GB"/>
          <w14:ligatures w14:val="none"/>
        </w:rPr>
        <w:t xml:space="preserve"> </w:t>
      </w:r>
      <w:r w:rsidRPr="00A855B4">
        <w:rPr>
          <w:rFonts w:ascii="Calibri" w:eastAsia="Times New Roman" w:hAnsi="Calibri" w:cs="Calibri"/>
          <w:b/>
          <w:bCs/>
          <w:spacing w:val="-2"/>
          <w:kern w:val="0"/>
          <w:lang w:eastAsia="en-GB"/>
          <w14:ligatures w14:val="none"/>
        </w:rPr>
        <w:t>DIVERSITY</w:t>
      </w:r>
      <w:r w:rsidRPr="00A855B4">
        <w:rPr>
          <w:rFonts w:ascii="Calibri" w:eastAsia="Times New Roman" w:hAnsi="Calibri" w:cs="Calibri"/>
          <w:b/>
          <w:bCs/>
          <w:spacing w:val="-20"/>
          <w:kern w:val="0"/>
          <w:lang w:eastAsia="en-GB"/>
          <w14:ligatures w14:val="none"/>
        </w:rPr>
        <w:t xml:space="preserve"> </w:t>
      </w:r>
      <w:r w:rsidRPr="00A855B4">
        <w:rPr>
          <w:rFonts w:ascii="Calibri" w:eastAsia="Times New Roman" w:hAnsi="Calibri" w:cs="Calibri"/>
          <w:b/>
          <w:bCs/>
          <w:spacing w:val="-2"/>
          <w:kern w:val="0"/>
          <w:lang w:eastAsia="en-GB"/>
          <w14:ligatures w14:val="none"/>
        </w:rPr>
        <w:t>MONITORING</w:t>
      </w:r>
      <w:r w:rsidRPr="00A855B4">
        <w:rPr>
          <w:rFonts w:ascii="Calibri" w:eastAsia="Times New Roman" w:hAnsi="Calibri" w:cs="Calibri"/>
          <w:b/>
          <w:bCs/>
          <w:spacing w:val="-13"/>
          <w:kern w:val="0"/>
          <w:lang w:eastAsia="en-GB"/>
          <w14:ligatures w14:val="none"/>
        </w:rPr>
        <w:t xml:space="preserve"> </w:t>
      </w:r>
      <w:r w:rsidRPr="00A855B4">
        <w:rPr>
          <w:rFonts w:ascii="Calibri" w:eastAsia="Times New Roman" w:hAnsi="Calibri" w:cs="Calibri"/>
          <w:b/>
          <w:bCs/>
          <w:spacing w:val="-1"/>
          <w:kern w:val="0"/>
          <w:lang w:eastAsia="en-GB"/>
          <w14:ligatures w14:val="none"/>
        </w:rPr>
        <w:t>FORM</w:t>
      </w:r>
    </w:p>
    <w:p w14:paraId="1CD2C94F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b/>
          <w:bCs/>
          <w:kern w:val="0"/>
          <w:sz w:val="12"/>
          <w:szCs w:val="12"/>
          <w:lang w:eastAsia="en-GB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90"/>
      </w:tblGrid>
      <w:tr w:rsidR="00A855B4" w:rsidRPr="00A855B4" w14:paraId="6F49FF4D" w14:textId="77777777" w:rsidTr="0050552E">
        <w:trPr>
          <w:trHeight w:hRule="exact" w:val="44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804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Role</w:t>
            </w:r>
            <w:r w:rsidRPr="00A855B4">
              <w:rPr>
                <w:rFonts w:ascii="Calibri" w:eastAsia="Times New Roman" w:hAnsi="Calibri" w:cs="Calibri"/>
                <w:b/>
                <w:bCs/>
                <w:spacing w:val="-13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Applied</w:t>
            </w:r>
            <w:r w:rsidRPr="00A855B4">
              <w:rPr>
                <w:rFonts w:ascii="Calibri" w:eastAsia="Times New Roman" w:hAnsi="Calibri" w:cs="Calibri"/>
                <w:b/>
                <w:bCs/>
                <w:spacing w:val="-1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for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3C2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3031245E" w14:textId="77777777" w:rsidTr="0050552E">
        <w:trPr>
          <w:trHeight w:hRule="exact" w:val="4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769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1"/>
                <w:kern w:val="0"/>
                <w:lang w:eastAsia="en-GB"/>
                <w14:ligatures w14:val="none"/>
              </w:rPr>
              <w:t>Age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9320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Nationality</w:t>
            </w:r>
          </w:p>
        </w:tc>
      </w:tr>
      <w:tr w:rsidR="00A855B4" w:rsidRPr="00A855B4" w14:paraId="0F0C629C" w14:textId="77777777" w:rsidTr="0050552E">
        <w:trPr>
          <w:trHeight w:hRule="exact" w:val="5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F9A5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2246D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55B2CB07" w14:textId="77777777" w:rsidTr="0050552E">
        <w:trPr>
          <w:trHeight w:hRule="exact" w:val="391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BBA2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Gender</w:t>
            </w:r>
          </w:p>
        </w:tc>
        <w:tc>
          <w:tcPr>
            <w:tcW w:w="7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232" w14:textId="77777777" w:rsidR="00A855B4" w:rsidRPr="00A855B4" w:rsidRDefault="00A855B4" w:rsidP="00A855B4">
            <w:pPr>
              <w:widowControl w:val="0"/>
              <w:tabs>
                <w:tab w:val="left" w:pos="1306"/>
                <w:tab w:val="left" w:pos="20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4206F8" wp14:editId="171209B3">
                      <wp:simplePos x="0" y="0"/>
                      <wp:positionH relativeFrom="column">
                        <wp:posOffset>2010986</wp:posOffset>
                      </wp:positionH>
                      <wp:positionV relativeFrom="paragraph">
                        <wp:posOffset>16717</wp:posOffset>
                      </wp:positionV>
                      <wp:extent cx="159488" cy="127591"/>
                      <wp:effectExtent l="0" t="0" r="12065" b="25400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27591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CAF5A" id="Rectangle 177" o:spid="_x0000_s1026" style="position:absolute;margin-left:158.35pt;margin-top:1.3pt;width:12.55pt;height:1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w w:val="90"/>
                <w:kern w:val="0"/>
                <w:lang w:eastAsia="en-GB"/>
                <w14:ligatures w14:val="none"/>
              </w:rPr>
              <w:t>Male</w:t>
            </w:r>
            <w:r w:rsidRPr="00A855B4">
              <w:rPr>
                <w:rFonts w:ascii="Calibri" w:eastAsia="Times New Roman" w:hAnsi="Calibri" w:cs="Calibri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3"/>
                <w:kern w:val="0"/>
                <w:lang w:eastAsia="en-GB"/>
                <w14:ligatures w14:val="none"/>
              </w:rPr>
              <w:t>Female</w:t>
            </w:r>
          </w:p>
        </w:tc>
      </w:tr>
      <w:tr w:rsidR="00A855B4" w:rsidRPr="00A855B4" w14:paraId="2E1F2158" w14:textId="77777777" w:rsidTr="0050552E">
        <w:trPr>
          <w:trHeight w:hRule="exact" w:val="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3B6D7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A3424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1E7AB2CF" w14:textId="77777777" w:rsidTr="0050552E">
        <w:trPr>
          <w:trHeight w:hRule="exact" w:val="685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05C1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1"/>
                <w:kern w:val="0"/>
                <w:lang w:eastAsia="en-GB"/>
                <w14:ligatures w14:val="none"/>
              </w:rPr>
              <w:t>Marital</w:t>
            </w:r>
            <w:r w:rsidRPr="00A855B4">
              <w:rPr>
                <w:rFonts w:ascii="Calibri" w:eastAsia="Times New Roman" w:hAnsi="Calibri" w:cs="Calibri"/>
                <w:b/>
                <w:bCs/>
                <w:spacing w:val="-2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Status</w:t>
            </w:r>
          </w:p>
        </w:tc>
        <w:tc>
          <w:tcPr>
            <w:tcW w:w="7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6AF" w14:textId="77777777" w:rsidR="00A855B4" w:rsidRPr="00A855B4" w:rsidRDefault="00A855B4" w:rsidP="00A855B4">
            <w:pPr>
              <w:widowControl w:val="0"/>
              <w:tabs>
                <w:tab w:val="left" w:pos="2022"/>
                <w:tab w:val="left" w:pos="35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AD4F3" wp14:editId="7C982C3D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10810</wp:posOffset>
                      </wp:positionV>
                      <wp:extent cx="159385" cy="127000"/>
                      <wp:effectExtent l="0" t="0" r="12065" b="25400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7E41" id="Rectangle 178" o:spid="_x0000_s1026" style="position:absolute;margin-left:239.75pt;margin-top:.85pt;width:12.5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Bu8qTa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Single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  <w:t>Married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  <w:t xml:space="preserve">        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Other</w:t>
            </w:r>
          </w:p>
          <w:p w14:paraId="167EEDEF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spacing w:val="-1"/>
                <w:kern w:val="0"/>
                <w:sz w:val="16"/>
                <w:szCs w:val="16"/>
                <w:lang w:eastAsia="en-GB"/>
                <w14:ligatures w14:val="none"/>
              </w:rPr>
              <w:t>(If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sz w:val="16"/>
                <w:szCs w:val="16"/>
                <w:lang w:eastAsia="en-GB"/>
                <w14:ligatures w14:val="none"/>
              </w:rPr>
              <w:t>other,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sz w:val="16"/>
                <w:szCs w:val="16"/>
                <w:lang w:eastAsia="en-GB"/>
                <w14:ligatures w14:val="none"/>
              </w:rPr>
              <w:t>please</w:t>
            </w:r>
            <w:r w:rsidRPr="00A855B4">
              <w:rPr>
                <w:rFonts w:ascii="Calibri" w:eastAsia="Times New Roman" w:hAnsi="Calibri" w:cs="Calibri"/>
                <w:spacing w:val="-3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>specify)</w:t>
            </w:r>
          </w:p>
        </w:tc>
      </w:tr>
      <w:tr w:rsidR="00A855B4" w:rsidRPr="00A855B4" w14:paraId="186F559B" w14:textId="77777777" w:rsidTr="0050552E">
        <w:trPr>
          <w:trHeight w:hRule="exact" w:val="497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F8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89F9DF3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2E7B604D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E2A2876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25F2370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6DF6118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29CB4A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5"/>
                <w:szCs w:val="35"/>
                <w:lang w:eastAsia="en-GB"/>
                <w14:ligatures w14:val="none"/>
              </w:rPr>
            </w:pPr>
          </w:p>
          <w:p w14:paraId="60CB49D3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77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1"/>
                <w:w w:val="95"/>
                <w:kern w:val="0"/>
                <w:lang w:eastAsia="en-GB"/>
                <w14:ligatures w14:val="none"/>
              </w:rPr>
              <w:t>Ethnic</w:t>
            </w:r>
            <w:r w:rsidRPr="00A855B4">
              <w:rPr>
                <w:rFonts w:ascii="Calibri" w:eastAsia="Times New Roman" w:hAnsi="Calibri" w:cs="Calibri"/>
                <w:b/>
                <w:bCs/>
                <w:spacing w:val="24"/>
                <w:w w:val="9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Origin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17B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386AF2F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White</w:t>
            </w:r>
          </w:p>
          <w:p w14:paraId="00FB608A" w14:textId="77777777" w:rsidR="00A855B4" w:rsidRPr="00A855B4" w:rsidRDefault="00A855B4" w:rsidP="00A855B4">
            <w:pPr>
              <w:widowControl w:val="0"/>
              <w:tabs>
                <w:tab w:val="left" w:pos="1602"/>
                <w:tab w:val="left" w:pos="3407"/>
                <w:tab w:val="left" w:pos="426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88"/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E628AD" wp14:editId="3CB3734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218440</wp:posOffset>
                      </wp:positionV>
                      <wp:extent cx="159385" cy="127000"/>
                      <wp:effectExtent l="0" t="0" r="12065" b="2540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1036" id="Rectangle 184" o:spid="_x0000_s1026" style="position:absolute;margin-left:226.7pt;margin-top:17.2pt;width:12.5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594893" wp14:editId="3B41FF9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218440</wp:posOffset>
                      </wp:positionV>
                      <wp:extent cx="159385" cy="127000"/>
                      <wp:effectExtent l="0" t="0" r="12065" b="2540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5A99" id="Rectangle 183" o:spid="_x0000_s1026" style="position:absolute;margin-left:39.15pt;margin-top:17.2pt;width:12.5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F691E0" wp14:editId="274738A9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16510</wp:posOffset>
                      </wp:positionV>
                      <wp:extent cx="159385" cy="127000"/>
                      <wp:effectExtent l="0" t="0" r="12065" b="2540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F0A3" id="Rectangle 182" o:spid="_x0000_s1026" style="position:absolute;margin-left:296.2pt;margin-top:1.3pt;width:12.55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DDTvBU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556FA7" wp14:editId="52A945B7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17145</wp:posOffset>
                      </wp:positionV>
                      <wp:extent cx="159385" cy="127000"/>
                      <wp:effectExtent l="0" t="0" r="12065" b="2540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4209" id="Rectangle 181" o:spid="_x0000_s1026" style="position:absolute;margin-left:194.05pt;margin-top:1.35pt;width:12.5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BIh76c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E4549F" wp14:editId="4C8F3B1E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13335</wp:posOffset>
                      </wp:positionV>
                      <wp:extent cx="159385" cy="127000"/>
                      <wp:effectExtent l="0" t="0" r="12065" b="25400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2C9E" id="Rectangle 180" o:spid="_x0000_s1026" style="position:absolute;margin-left:146.9pt;margin-top:1.05pt;width:12.55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DRs+85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DBC232" wp14:editId="62B5B8E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20955</wp:posOffset>
                      </wp:positionV>
                      <wp:extent cx="159385" cy="127000"/>
                      <wp:effectExtent l="0" t="0" r="12065" b="25400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348D7" id="Rectangle 179" o:spid="_x0000_s1026" style="position:absolute;margin-left:51.65pt;margin-top:1.65pt;width:12.5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KhOyOrcAAAACA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spacing w:val="-2"/>
                <w:w w:val="95"/>
                <w:kern w:val="0"/>
                <w:lang w:eastAsia="en-GB"/>
                <w14:ligatures w14:val="none"/>
              </w:rPr>
              <w:t>Scottish</w:t>
            </w:r>
            <w:r w:rsidRPr="00A855B4">
              <w:rPr>
                <w:rFonts w:ascii="Calibri" w:eastAsia="Times New Roman" w:hAnsi="Calibri" w:cs="Calibri"/>
                <w:spacing w:val="-2"/>
                <w:w w:val="95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spacing w:val="-3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British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Irish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Gypsy/Traveller</w:t>
            </w:r>
            <w:r w:rsidRPr="00A855B4">
              <w:rPr>
                <w:rFonts w:ascii="Calibri" w:eastAsia="Times New Roman" w:hAnsi="Calibri" w:cs="Calibri"/>
                <w:spacing w:val="43"/>
                <w:w w:val="9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w w:val="90"/>
                <w:kern w:val="0"/>
                <w:lang w:eastAsia="en-GB"/>
                <w14:ligatures w14:val="none"/>
              </w:rPr>
              <w:t>Polish</w:t>
            </w:r>
            <w:r w:rsidRPr="00A855B4">
              <w:rPr>
                <w:rFonts w:ascii="Calibri" w:eastAsia="Times New Roman" w:hAnsi="Calibri" w:cs="Calibri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Any</w:t>
            </w:r>
            <w:r w:rsidRPr="00A855B4">
              <w:rPr>
                <w:rFonts w:ascii="Calibri" w:eastAsia="Times New Roman" w:hAnsi="Calibri" w:cs="Calibri"/>
                <w:spacing w:val="-1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White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Background</w:t>
            </w:r>
          </w:p>
          <w:p w14:paraId="46B3460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669267B6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"/>
                <w:kern w:val="0"/>
                <w:lang w:eastAsia="en-GB"/>
                <w14:ligatures w14:val="none"/>
              </w:rPr>
              <w:t>Mixed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or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Multiple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3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"/>
                <w:kern w:val="0"/>
                <w:lang w:eastAsia="en-GB"/>
                <w14:ligatures w14:val="none"/>
              </w:rPr>
              <w:t>Ethnic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3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Background</w:t>
            </w:r>
          </w:p>
          <w:p w14:paraId="19A1AF60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834D5B" wp14:editId="783B9B4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27305</wp:posOffset>
                      </wp:positionV>
                      <wp:extent cx="159385" cy="127000"/>
                      <wp:effectExtent l="0" t="0" r="12065" b="2540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5E5EF" id="Rectangle 185" o:spid="_x0000_s1026" style="position:absolute;margin-left:189pt;margin-top:2.15pt;width:12.5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Asian,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Asian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Scottish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Asian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British</w:t>
            </w:r>
          </w:p>
          <w:p w14:paraId="6AD1ABD2" w14:textId="77777777" w:rsidR="00A855B4" w:rsidRPr="00A855B4" w:rsidRDefault="00A855B4" w:rsidP="00A855B4">
            <w:pPr>
              <w:widowControl w:val="0"/>
              <w:tabs>
                <w:tab w:val="left" w:pos="1127"/>
                <w:tab w:val="left" w:pos="2421"/>
                <w:tab w:val="left" w:pos="39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56"/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C129D8" wp14:editId="0A6F13B8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203392</wp:posOffset>
                      </wp:positionV>
                      <wp:extent cx="159385" cy="127000"/>
                      <wp:effectExtent l="0" t="0" r="12065" b="25400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3FB48" id="Rectangle 190" o:spid="_x0000_s1026" style="position:absolute;margin-left:147.15pt;margin-top:16pt;width:12.55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5441EC" wp14:editId="5571F0E5">
                      <wp:simplePos x="0" y="0"/>
                      <wp:positionH relativeFrom="column">
                        <wp:posOffset>3037456</wp:posOffset>
                      </wp:positionH>
                      <wp:positionV relativeFrom="paragraph">
                        <wp:posOffset>12700</wp:posOffset>
                      </wp:positionV>
                      <wp:extent cx="159385" cy="127000"/>
                      <wp:effectExtent l="0" t="0" r="12065" b="25400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3BEA" id="Rectangle 189" o:spid="_x0000_s1026" style="position:absolute;margin-left:239.15pt;margin-top:1pt;width:12.55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A7lwoPcAAAACA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336C31" wp14:editId="42CA55F6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22225</wp:posOffset>
                      </wp:positionV>
                      <wp:extent cx="159385" cy="127000"/>
                      <wp:effectExtent l="0" t="0" r="12065" b="25400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1CA02" id="Rectangle 188" o:spid="_x0000_s1026" style="position:absolute;margin-left:176.45pt;margin-top:1.75pt;width:12.55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DxePDd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50A71D" wp14:editId="1C28013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22225</wp:posOffset>
                      </wp:positionV>
                      <wp:extent cx="159385" cy="127000"/>
                      <wp:effectExtent l="0" t="0" r="12065" b="2540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6D593" id="Rectangle 187" o:spid="_x0000_s1026" style="position:absolute;margin-left:99.45pt;margin-top:1.75pt;width:12.5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HdEXwDcAAAACA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C27FBB" wp14:editId="51AAF4FC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43180</wp:posOffset>
                      </wp:positionV>
                      <wp:extent cx="159385" cy="127000"/>
                      <wp:effectExtent l="0" t="0" r="12065" b="25400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56E7" id="Rectangle 186" o:spid="_x0000_s1026" style="position:absolute;margin-left:39.15pt;margin-top:3.4pt;width:12.55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HijcRPcAAAABw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Indian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Pakistani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  <w:t>Bangladeshi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Chinese</w:t>
            </w:r>
            <w:r w:rsidRPr="00A855B4">
              <w:rPr>
                <w:rFonts w:ascii="Calibri" w:eastAsia="Times New Roman" w:hAnsi="Calibri" w:cs="Calibri"/>
                <w:spacing w:val="33"/>
                <w:w w:val="9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Any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Asian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Background</w:t>
            </w:r>
          </w:p>
          <w:p w14:paraId="08B98F1A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3"/>
                <w:szCs w:val="23"/>
                <w:lang w:eastAsia="en-GB"/>
                <w14:ligatures w14:val="none"/>
              </w:rPr>
            </w:pPr>
          </w:p>
          <w:p w14:paraId="51B39D01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Black,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Black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Scottish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or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2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"/>
                <w:kern w:val="0"/>
                <w:lang w:eastAsia="en-GB"/>
                <w14:ligatures w14:val="none"/>
              </w:rPr>
              <w:t>Black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British</w:t>
            </w:r>
          </w:p>
          <w:p w14:paraId="729B10EB" w14:textId="77777777" w:rsidR="00A855B4" w:rsidRPr="00A855B4" w:rsidRDefault="00A855B4" w:rsidP="00A855B4">
            <w:pPr>
              <w:widowControl w:val="0"/>
              <w:tabs>
                <w:tab w:val="left" w:pos="1516"/>
                <w:tab w:val="left" w:pos="268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854F66" wp14:editId="6343CC73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11430</wp:posOffset>
                      </wp:positionV>
                      <wp:extent cx="159385" cy="127000"/>
                      <wp:effectExtent l="0" t="0" r="12065" b="2540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5E0C" id="Rectangle 193" o:spid="_x0000_s1026" style="position:absolute;margin-left:275.25pt;margin-top:.9pt;width:12.55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D4ydAXcAAAACA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075429" wp14:editId="2334707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11430</wp:posOffset>
                      </wp:positionV>
                      <wp:extent cx="159385" cy="127000"/>
                      <wp:effectExtent l="0" t="0" r="12065" b="2540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9D26C" id="Rectangle 192" o:spid="_x0000_s1026" style="position:absolute;margin-left:112pt;margin-top:.9pt;width:12.55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BwcXOc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CAD787" wp14:editId="59BB1129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11430</wp:posOffset>
                      </wp:positionV>
                      <wp:extent cx="159385" cy="127000"/>
                      <wp:effectExtent l="0" t="0" r="12065" b="2540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584C" id="Rectangle 191" o:spid="_x0000_s1026" style="position:absolute;margin-left:51.7pt;margin-top:.9pt;width:12.55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Caribbean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  <w:t>African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Any</w:t>
            </w:r>
            <w:r w:rsidRPr="00A855B4">
              <w:rPr>
                <w:rFonts w:ascii="Calibri" w:eastAsia="Times New Roman" w:hAnsi="Calibri" w:cs="Calibri"/>
                <w:spacing w:val="-12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Black</w:t>
            </w:r>
            <w:r w:rsidRPr="00A855B4">
              <w:rPr>
                <w:rFonts w:ascii="Calibri" w:eastAsia="Times New Roman" w:hAnsi="Calibri" w:cs="Calibri"/>
                <w:spacing w:val="-12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Background</w:t>
            </w:r>
          </w:p>
          <w:p w14:paraId="41E4F43E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3"/>
                <w:szCs w:val="23"/>
                <w:lang w:eastAsia="en-GB"/>
                <w14:ligatures w14:val="none"/>
              </w:rPr>
            </w:pPr>
          </w:p>
          <w:p w14:paraId="077AC585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"/>
                <w:kern w:val="0"/>
                <w:lang w:eastAsia="en-GB"/>
                <w14:ligatures w14:val="none"/>
              </w:rPr>
              <w:t>Ethnic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1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spacing w:val="-2"/>
                <w:kern w:val="0"/>
                <w:lang w:eastAsia="en-GB"/>
                <w14:ligatures w14:val="none"/>
              </w:rPr>
              <w:t>Background</w:t>
            </w:r>
          </w:p>
          <w:p w14:paraId="0BF82E60" w14:textId="77777777" w:rsidR="00A855B4" w:rsidRPr="00A855B4" w:rsidRDefault="00A855B4" w:rsidP="00A855B4">
            <w:pPr>
              <w:widowControl w:val="0"/>
              <w:tabs>
                <w:tab w:val="left" w:pos="39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8E37CB" wp14:editId="02FF6827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4445</wp:posOffset>
                      </wp:positionV>
                      <wp:extent cx="159385" cy="127000"/>
                      <wp:effectExtent l="0" t="0" r="12065" b="2540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5F3BD" id="Rectangle 195" o:spid="_x0000_s1026" style="position:absolute;margin-left:283.65pt;margin-top:.35pt;width:12.55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CBH7aR3QAAAAc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B47F5" wp14:editId="321446CB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15240</wp:posOffset>
                      </wp:positionV>
                      <wp:extent cx="159385" cy="127000"/>
                      <wp:effectExtent l="0" t="0" r="12065" b="2540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CEAC" id="Rectangle 194" o:spid="_x0000_s1026" style="position:absolute;margin-left:173.1pt;margin-top:1.2pt;width:12.55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CBV3VS3QAAAAg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Arab,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Arab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Scottish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Arab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British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Any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Other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Group</w:t>
            </w:r>
          </w:p>
          <w:p w14:paraId="4B17CF0C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3"/>
                <w:szCs w:val="23"/>
                <w:lang w:eastAsia="en-GB"/>
                <w14:ligatures w14:val="none"/>
              </w:rPr>
            </w:pPr>
          </w:p>
          <w:p w14:paraId="6B6EE5B6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EC9A7C" wp14:editId="65EF5E7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5080</wp:posOffset>
                      </wp:positionV>
                      <wp:extent cx="159385" cy="127000"/>
                      <wp:effectExtent l="0" t="0" r="12065" b="2540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5F50" id="Rectangle 196" o:spid="_x0000_s1026" style="position:absolute;margin-left:59.25pt;margin-top:.4pt;width:12.55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GBNwFfcAAAABw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GB"/>
                <w14:ligatures w14:val="none"/>
              </w:rPr>
              <w:t>Unknown</w:t>
            </w:r>
          </w:p>
        </w:tc>
      </w:tr>
      <w:tr w:rsidR="00A855B4" w:rsidRPr="00A855B4" w14:paraId="384A0EDA" w14:textId="77777777" w:rsidTr="0050552E">
        <w:trPr>
          <w:trHeight w:hRule="exact" w:val="3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3D0BD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B8355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08BA47" wp14:editId="08DEF99B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194310</wp:posOffset>
                      </wp:positionV>
                      <wp:extent cx="159385" cy="127000"/>
                      <wp:effectExtent l="0" t="0" r="12065" b="2540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913C5" id="Rectangle 201" o:spid="_x0000_s1026" style="position:absolute;margin-left:251.8pt;margin-top:15.3pt;width:12.55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1A718B" wp14:editId="2A82D137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193675</wp:posOffset>
                      </wp:positionV>
                      <wp:extent cx="159385" cy="127000"/>
                      <wp:effectExtent l="0" t="0" r="12065" b="2540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19BE" id="Rectangle 198" o:spid="_x0000_s1026" style="position:absolute;margin-left:147.15pt;margin-top:15.25pt;width:12.5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" filled="f" strokecolor="windowText" strokeweight=".25pt"/>
                  </w:pict>
                </mc:Fallback>
              </mc:AlternateContent>
            </w:r>
          </w:p>
        </w:tc>
      </w:tr>
      <w:tr w:rsidR="00A855B4" w:rsidRPr="00A855B4" w14:paraId="09F23C25" w14:textId="77777777" w:rsidTr="0050552E">
        <w:trPr>
          <w:trHeight w:hRule="exact" w:val="68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89CE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Sexual</w:t>
            </w:r>
            <w:r w:rsidRPr="00A855B4">
              <w:rPr>
                <w:rFonts w:ascii="Calibri" w:eastAsia="Times New Roman" w:hAnsi="Calibri" w:cs="Calibri"/>
                <w:b/>
                <w:bCs/>
                <w:spacing w:val="-2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Orientation</w:t>
            </w:r>
          </w:p>
        </w:tc>
        <w:tc>
          <w:tcPr>
            <w:tcW w:w="7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7B1" w14:textId="77777777" w:rsidR="00A855B4" w:rsidRPr="00A855B4" w:rsidRDefault="00A855B4" w:rsidP="00A855B4">
            <w:pPr>
              <w:widowControl w:val="0"/>
              <w:tabs>
                <w:tab w:val="left" w:pos="1924"/>
                <w:tab w:val="left" w:pos="3393"/>
                <w:tab w:val="left" w:pos="4600"/>
                <w:tab w:val="left" w:pos="5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A0FE39" wp14:editId="7645C957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1270</wp:posOffset>
                      </wp:positionV>
                      <wp:extent cx="159385" cy="127000"/>
                      <wp:effectExtent l="0" t="0" r="12065" b="2540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B24AB" id="Rectangle 202" o:spid="_x0000_s1026" style="position:absolute;margin-left:305.35pt;margin-top:.1pt;width:12.5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DcKyIfcAAAABw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49F987" wp14:editId="26F691AD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1905</wp:posOffset>
                      </wp:positionV>
                      <wp:extent cx="159385" cy="127000"/>
                      <wp:effectExtent l="0" t="0" r="12065" b="2540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79FC3" id="Rectangle 200" o:spid="_x0000_s1026" style="position:absolute;margin-left:210.8pt;margin-top:.15pt;width:12.5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3F6766" wp14:editId="076E8DD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1270</wp:posOffset>
                      </wp:positionV>
                      <wp:extent cx="159385" cy="127000"/>
                      <wp:effectExtent l="0" t="0" r="12065" b="2540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BDAB" id="Rectangle 199" o:spid="_x0000_s1026" style="position:absolute;margin-left:64.25pt;margin-top:.1pt;width:12.55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Heterosexual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Bi-Sexual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Lesbian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Gay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Other</w:t>
            </w:r>
          </w:p>
          <w:p w14:paraId="219FC917" w14:textId="77777777" w:rsidR="00A855B4" w:rsidRPr="00A855B4" w:rsidRDefault="00A855B4" w:rsidP="00A855B4">
            <w:pPr>
              <w:widowControl w:val="0"/>
              <w:tabs>
                <w:tab w:val="left" w:pos="48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(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sz w:val="20"/>
                <w:szCs w:val="20"/>
                <w:lang w:eastAsia="en-GB"/>
                <w14:ligatures w14:val="none"/>
              </w:rPr>
              <w:t>If</w:t>
            </w:r>
            <w:r w:rsidRPr="00A855B4">
              <w:rPr>
                <w:rFonts w:ascii="Calibri" w:eastAsia="Times New Roman" w:hAnsi="Calibri" w:cs="Calibri"/>
                <w:spacing w:val="-13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other,</w:t>
            </w:r>
            <w:r w:rsidRPr="00A855B4">
              <w:rPr>
                <w:rFonts w:ascii="Calibri" w:eastAsia="Times New Roman" w:hAnsi="Calibri" w:cs="Calibri"/>
                <w:spacing w:val="-12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sz w:val="20"/>
                <w:szCs w:val="20"/>
                <w:lang w:eastAsia="en-GB"/>
                <w14:ligatures w14:val="none"/>
              </w:rPr>
              <w:t>please</w:t>
            </w:r>
            <w:r w:rsidRPr="00A855B4">
              <w:rPr>
                <w:rFonts w:ascii="Calibri" w:eastAsia="Times New Roman" w:hAnsi="Calibri" w:cs="Calibri"/>
                <w:spacing w:val="-1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A855B4">
              <w:rPr>
                <w:rFonts w:ascii="Calibri" w:eastAsia="Times New Roman" w:hAnsi="Calibri" w:cs="Calibri"/>
                <w:spacing w:val="-1"/>
                <w:kern w:val="0"/>
                <w:sz w:val="20"/>
                <w:szCs w:val="20"/>
                <w:lang w:eastAsia="en-GB"/>
                <w14:ligatures w14:val="none"/>
              </w:rPr>
              <w:t>specify)</w:t>
            </w:r>
            <w:r w:rsidRPr="00A855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Pr="00A855B4">
              <w:rPr>
                <w:rFonts w:ascii="Calibri" w:eastAsia="Times New Roman" w:hAnsi="Calibri" w:cs="Calibri"/>
                <w:w w:val="99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</w:t>
            </w:r>
            <w:proofErr w:type="gramEnd"/>
            <w:r w:rsidRPr="00A855B4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ab/>
            </w:r>
          </w:p>
        </w:tc>
      </w:tr>
      <w:tr w:rsidR="00A855B4" w:rsidRPr="00A855B4" w14:paraId="7CC9D899" w14:textId="77777777" w:rsidTr="0050552E">
        <w:trPr>
          <w:trHeight w:hRule="exact" w:val="46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A012E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BFBDC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73AE6A77" w14:textId="77777777" w:rsidTr="0050552E">
        <w:trPr>
          <w:trHeight w:hRule="exact" w:val="395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4FD4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Disabilities</w:t>
            </w:r>
          </w:p>
        </w:tc>
        <w:tc>
          <w:tcPr>
            <w:tcW w:w="7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7BB" w14:textId="77777777" w:rsidR="00A855B4" w:rsidRPr="00A855B4" w:rsidRDefault="00A855B4" w:rsidP="00A855B4">
            <w:pPr>
              <w:widowControl w:val="0"/>
              <w:tabs>
                <w:tab w:val="left" w:pos="1048"/>
                <w:tab w:val="left" w:pos="22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437BFE" wp14:editId="32F89CC9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635</wp:posOffset>
                      </wp:positionV>
                      <wp:extent cx="159385" cy="127000"/>
                      <wp:effectExtent l="0" t="0" r="12065" b="2540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1170" id="Rectangle 205" o:spid="_x0000_s1026" style="position:absolute;margin-left:150.5pt;margin-top:.05pt;width:12.55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A398E0" wp14:editId="4D2C7249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635</wp:posOffset>
                      </wp:positionV>
                      <wp:extent cx="159385" cy="127000"/>
                      <wp:effectExtent l="0" t="0" r="12065" b="2540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D046" id="Rectangle 204" o:spid="_x0000_s1026" style="position:absolute;margin-left:86.9pt;margin-top:.05pt;width:12.5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293B1A" wp14:editId="71CD337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</wp:posOffset>
                      </wp:positionV>
                      <wp:extent cx="159385" cy="127000"/>
                      <wp:effectExtent l="0" t="0" r="12065" b="2540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B6436" id="Rectangle 203" o:spid="_x0000_s1026" style="position:absolute;margin-left:35.8pt;margin-top:.05pt;width:12.5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" filled="f" strokecolor="windowText" strokeweight=".25pt"/>
                  </w:pict>
                </mc:Fallback>
              </mc:AlternateContent>
            </w:r>
            <w:proofErr w:type="gramStart"/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>None</w:t>
            </w:r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  <w:t>Physical</w:t>
            </w:r>
            <w:proofErr w:type="gramEnd"/>
            <w:r w:rsidRPr="00A855B4">
              <w:rPr>
                <w:rFonts w:ascii="Calibri" w:eastAsia="Times New Roman" w:hAnsi="Calibri" w:cs="Calibri"/>
                <w:spacing w:val="-1"/>
                <w:w w:val="90"/>
                <w:kern w:val="0"/>
                <w:lang w:eastAsia="en-GB"/>
                <w14:ligatures w14:val="none"/>
              </w:rPr>
              <w:tab/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Mental</w:t>
            </w:r>
          </w:p>
        </w:tc>
      </w:tr>
      <w:tr w:rsidR="00A855B4" w:rsidRPr="00A855B4" w14:paraId="3EBB22C0" w14:textId="77777777" w:rsidTr="0050552E">
        <w:trPr>
          <w:trHeight w:hRule="exact" w:val="89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90D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3"/>
                <w:szCs w:val="33"/>
                <w:lang w:eastAsia="en-GB"/>
                <w14:ligatures w14:val="none"/>
              </w:rPr>
            </w:pPr>
          </w:p>
          <w:p w14:paraId="34FA27E7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b/>
                <w:bCs/>
                <w:spacing w:val="-2"/>
                <w:kern w:val="0"/>
                <w:lang w:eastAsia="en-GB"/>
                <w14:ligatures w14:val="none"/>
              </w:rPr>
              <w:t>Religion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AE3" w14:textId="77777777" w:rsidR="00A855B4" w:rsidRPr="00A855B4" w:rsidRDefault="00A855B4" w:rsidP="00A855B4">
            <w:pPr>
              <w:widowControl w:val="0"/>
              <w:tabs>
                <w:tab w:val="left" w:pos="5869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My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religion</w:t>
            </w:r>
            <w:r w:rsidRPr="00A855B4">
              <w:rPr>
                <w:rFonts w:ascii="Calibri" w:eastAsia="Times New Roman" w:hAnsi="Calibri" w:cs="Calibri"/>
                <w:spacing w:val="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is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>(please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>specify)</w:t>
            </w:r>
            <w:r w:rsidRPr="00A855B4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ab/>
            </w:r>
          </w:p>
          <w:p w14:paraId="6617EBBA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3BCF44" wp14:editId="598B53B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117475</wp:posOffset>
                      </wp:positionV>
                      <wp:extent cx="159385" cy="127000"/>
                      <wp:effectExtent l="0" t="0" r="12065" b="2540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A4D52" id="Rectangle 206" o:spid="_x0000_s1026" style="position:absolute;margin-left:118.7pt;margin-top:9.25pt;width:12.55pt;height:1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Pr="00A855B4">
              <w:rPr>
                <w:rFonts w:ascii="Calibri" w:eastAsia="Times New Roman" w:hAnsi="Calibri" w:cs="Calibri"/>
                <w:spacing w:val="-3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not</w:t>
            </w:r>
            <w:r w:rsidRPr="00A855B4">
              <w:rPr>
                <w:rFonts w:ascii="Calibri" w:eastAsia="Times New Roman" w:hAnsi="Calibri" w:cs="Calibri"/>
                <w:spacing w:val="-3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have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religion</w:t>
            </w:r>
          </w:p>
        </w:tc>
      </w:tr>
      <w:tr w:rsidR="00A855B4" w:rsidRPr="00A855B4" w14:paraId="2124454D" w14:textId="77777777" w:rsidTr="00BA6699">
        <w:trPr>
          <w:trHeight w:hRule="exact" w:val="234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5139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9" w:lineRule="auto"/>
              <w:ind w:right="398"/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</w:pPr>
            <w:proofErr w:type="gramStart"/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For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the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purpose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of</w:t>
            </w:r>
            <w:proofErr w:type="gramEnd"/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compliance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with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the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Data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Protection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Act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1998,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Pr="00A855B4">
              <w:rPr>
                <w:rFonts w:ascii="Calibri" w:eastAsia="Times New Roman" w:hAnsi="Calibri" w:cs="Calibri"/>
                <w:spacing w:val="-1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hereby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confirm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3"/>
                <w:kern w:val="0"/>
                <w:lang w:eastAsia="en-GB"/>
                <w14:ligatures w14:val="none"/>
              </w:rPr>
              <w:t>that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by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completing</w:t>
            </w:r>
            <w:r w:rsidRPr="00A855B4">
              <w:rPr>
                <w:rFonts w:ascii="Calibri" w:eastAsia="Times New Roman" w:hAnsi="Calibri" w:cs="Calibri"/>
                <w:spacing w:val="65"/>
                <w:w w:val="9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this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form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give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my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consent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to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MELD</w:t>
            </w:r>
            <w:r w:rsidRPr="00A855B4">
              <w:rPr>
                <w:rFonts w:ascii="Calibri" w:eastAsia="Times New Roman" w:hAnsi="Calibri" w:cs="Calibri"/>
                <w:spacing w:val="-1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processing</w:t>
            </w:r>
            <w:r w:rsidRPr="00A855B4">
              <w:rPr>
                <w:rFonts w:ascii="Calibri" w:eastAsia="Times New Roman" w:hAnsi="Calibri" w:cs="Calibri"/>
                <w:spacing w:val="-1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the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data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supplied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on</w:t>
            </w:r>
            <w:r w:rsidRPr="00A855B4">
              <w:rPr>
                <w:rFonts w:ascii="Calibri" w:eastAsia="Times New Roman" w:hAnsi="Calibri" w:cs="Calibri"/>
                <w:spacing w:val="-4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this</w:t>
            </w:r>
            <w:r w:rsidRPr="00A855B4">
              <w:rPr>
                <w:rFonts w:ascii="Calibri" w:eastAsia="Times New Roman" w:hAnsi="Calibri" w:cs="Calibri"/>
                <w:spacing w:val="-10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form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for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the</w:t>
            </w:r>
            <w:r w:rsidRPr="00A855B4">
              <w:rPr>
                <w:rFonts w:ascii="Calibri" w:eastAsia="Times New Roman" w:hAnsi="Calibri" w:cs="Calibri"/>
                <w:spacing w:val="79"/>
                <w:w w:val="9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purpose</w:t>
            </w:r>
            <w:r w:rsidRPr="00A855B4">
              <w:rPr>
                <w:rFonts w:ascii="Calibri" w:eastAsia="Times New Roman" w:hAnsi="Calibri" w:cs="Calibri"/>
                <w:spacing w:val="-9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1"/>
                <w:kern w:val="0"/>
                <w:lang w:eastAsia="en-GB"/>
                <w14:ligatures w14:val="none"/>
              </w:rPr>
              <w:t>of</w:t>
            </w:r>
            <w:r w:rsidRPr="00A855B4">
              <w:rPr>
                <w:rFonts w:ascii="Calibri" w:eastAsia="Times New Roman" w:hAnsi="Calibri" w:cs="Calibri"/>
                <w:spacing w:val="-6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equality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and</w:t>
            </w:r>
            <w:r w:rsidRPr="00A855B4">
              <w:rPr>
                <w:rFonts w:ascii="Calibri" w:eastAsia="Times New Roman" w:hAnsi="Calibri" w:cs="Calibri"/>
                <w:spacing w:val="-11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diversity</w:t>
            </w:r>
            <w:r w:rsidRPr="00A855B4">
              <w:rPr>
                <w:rFonts w:ascii="Calibri" w:eastAsia="Times New Roman" w:hAnsi="Calibri" w:cs="Calibri"/>
                <w:spacing w:val="-7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monitoring.</w:t>
            </w:r>
          </w:p>
          <w:p w14:paraId="0C94F9A3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E26F966" w14:textId="77777777" w:rsidR="00BA6699" w:rsidRDefault="00BA6699" w:rsidP="00A855B4">
            <w:pPr>
              <w:widowControl w:val="0"/>
              <w:tabs>
                <w:tab w:val="left" w:pos="42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</w:pPr>
          </w:p>
          <w:p w14:paraId="3E5D6CD0" w14:textId="2AAD8729" w:rsidR="00A855B4" w:rsidRPr="00A855B4" w:rsidRDefault="00A855B4" w:rsidP="00A855B4">
            <w:pPr>
              <w:widowControl w:val="0"/>
              <w:tabs>
                <w:tab w:val="left" w:pos="42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Signed</w:t>
            </w:r>
            <w:r w:rsidRPr="00A855B4">
              <w:rPr>
                <w:rFonts w:ascii="Calibri" w:eastAsia="Times New Roman" w:hAnsi="Calibri" w:cs="Calibri"/>
                <w:spacing w:val="-5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.................................................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ab/>
              <w:t>Date</w:t>
            </w:r>
            <w:r w:rsidRPr="00A855B4">
              <w:rPr>
                <w:rFonts w:ascii="Calibri" w:eastAsia="Times New Roman" w:hAnsi="Calibri" w:cs="Calibri"/>
                <w:spacing w:val="-8"/>
                <w:kern w:val="0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Calibri" w:eastAsia="Times New Roman" w:hAnsi="Calibri" w:cs="Calibri"/>
                <w:spacing w:val="-2"/>
                <w:kern w:val="0"/>
                <w:lang w:eastAsia="en-GB"/>
                <w14:ligatures w14:val="none"/>
              </w:rPr>
              <w:t>...............................................</w:t>
            </w:r>
          </w:p>
        </w:tc>
      </w:tr>
    </w:tbl>
    <w:p w14:paraId="54BB740F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6604528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sectPr w:rsidR="00A855B4" w:rsidRPr="00A855B4" w:rsidSect="00A855B4">
          <w:pgSz w:w="11920" w:h="16860"/>
          <w:pgMar w:top="840" w:right="480" w:bottom="280" w:left="500" w:header="720" w:footer="720" w:gutter="0"/>
          <w:cols w:space="720" w:equalWidth="0">
            <w:col w:w="10940"/>
          </w:cols>
          <w:noEndnote/>
        </w:sectPr>
      </w:pPr>
    </w:p>
    <w:p w14:paraId="2649E3FA" w14:textId="69FA99C3" w:rsidR="00A855B4" w:rsidRPr="00A855B4" w:rsidRDefault="00F94EF1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855B4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  <w14:ligatures w14:val="none"/>
        </w:rPr>
        <w:lastRenderedPageBreak/>
        <mc:AlternateContent>
          <mc:Choice Requires="wps">
            <w:drawing>
              <wp:inline distT="0" distB="0" distL="0" distR="0" wp14:anchorId="1780E41E" wp14:editId="781C38BD">
                <wp:extent cx="2867025" cy="1009650"/>
                <wp:effectExtent l="0" t="0" r="9525" b="0"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EAF95" w14:textId="77777777" w:rsidR="00F94EF1" w:rsidRDefault="00F94EF1" w:rsidP="00F94EF1">
                            <w:pPr>
                              <w:pStyle w:val="BodyText"/>
                              <w:kinsoku w:val="0"/>
                              <w:overflowPunct w:val="0"/>
                              <w:spacing w:before="182"/>
                              <w:ind w:left="0" w:right="435" w:firstLine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Board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 xml:space="preserve"> Member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Declaration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Disclosure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0E41E" id="Text Box 47" o:spid="_x0000_s1027" type="#_x0000_t202" style="width:225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" filled="f" stroked="f" strokeweight="1.5pt">
                <v:textbox inset="0,0,0,0">
                  <w:txbxContent>
                    <w:p w14:paraId="0AAEAF95" w14:textId="77777777" w:rsidR="00F94EF1" w:rsidRDefault="00F94EF1" w:rsidP="00F94EF1">
                      <w:pPr>
                        <w:pStyle w:val="BodyText"/>
                        <w:kinsoku w:val="0"/>
                        <w:overflowPunct w:val="0"/>
                        <w:spacing w:before="182"/>
                        <w:ind w:left="0" w:right="435" w:firstLine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Board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 xml:space="preserve"> Member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Declaration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Disclosure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inline distT="0" distB="0" distL="0" distR="0" wp14:anchorId="4DE9C4E6" wp14:editId="1C339D73">
            <wp:extent cx="2105025" cy="1714500"/>
            <wp:effectExtent l="0" t="0" r="9525" b="0"/>
            <wp:docPr id="2016635647" name="Picture 61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35647" name="Picture 61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BC7E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</w:pPr>
    </w:p>
    <w:p w14:paraId="6C3B2355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b/>
          <w:bCs/>
          <w:kern w:val="0"/>
          <w:sz w:val="12"/>
          <w:szCs w:val="12"/>
          <w:lang w:eastAsia="en-GB"/>
          <w14:ligatures w14:val="none"/>
        </w:rPr>
      </w:pPr>
    </w:p>
    <w:p w14:paraId="05B75BA3" w14:textId="71EAA80E" w:rsidR="00A855B4" w:rsidRPr="00A855B4" w:rsidRDefault="00A855B4" w:rsidP="00BA669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30"/>
        <w:jc w:val="both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integrity</w:t>
      </w:r>
      <w:r w:rsidRPr="00A855B4">
        <w:rPr>
          <w:rFonts w:ascii="Arial" w:eastAsia="Times New Roman" w:hAnsi="Arial" w:cs="Arial"/>
          <w:spacing w:val="6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6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MELD’s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Board</w:t>
      </w:r>
      <w:r w:rsidRPr="00A855B4">
        <w:rPr>
          <w:rFonts w:ascii="Arial" w:eastAsia="Times New Roman" w:hAnsi="Arial" w:cs="Arial"/>
          <w:spacing w:val="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Members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</w:t>
      </w:r>
      <w:r w:rsidRPr="00A855B4">
        <w:rPr>
          <w:rFonts w:ascii="Arial" w:eastAsia="Times New Roman" w:hAnsi="Arial" w:cs="Arial"/>
          <w:spacing w:val="6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6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beyond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question.</w:t>
      </w:r>
      <w:r w:rsidRPr="00A855B4">
        <w:rPr>
          <w:rFonts w:ascii="Arial" w:eastAsia="Times New Roman" w:hAnsi="Arial" w:cs="Arial"/>
          <w:spacing w:val="5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7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any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Board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Member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has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personal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relationship,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either</w:t>
      </w:r>
      <w:r w:rsidRPr="00A855B4">
        <w:rPr>
          <w:rFonts w:ascii="Arial" w:eastAsia="Times New Roman" w:hAnsi="Arial" w:cs="Arial"/>
          <w:spacing w:val="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direct</w:t>
      </w:r>
      <w:r w:rsidRPr="00A855B4">
        <w:rPr>
          <w:rFonts w:ascii="Arial" w:eastAsia="Times New Roman" w:hAnsi="Arial" w:cs="Arial"/>
          <w:spacing w:val="5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5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indirect,</w:t>
      </w:r>
      <w:r w:rsidRPr="00A855B4">
        <w:rPr>
          <w:rFonts w:ascii="Arial" w:eastAsia="Times New Roman" w:hAnsi="Arial" w:cs="Arial"/>
          <w:spacing w:val="5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5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any</w:t>
      </w:r>
      <w:r w:rsidRPr="00A855B4">
        <w:rPr>
          <w:rFonts w:ascii="Arial" w:eastAsia="Times New Roman" w:hAnsi="Arial" w:cs="Arial"/>
          <w:spacing w:val="4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company</w:t>
      </w:r>
      <w:r w:rsidRPr="00A855B4">
        <w:rPr>
          <w:rFonts w:ascii="Arial" w:eastAsia="Times New Roman" w:hAnsi="Arial" w:cs="Arial"/>
          <w:spacing w:val="4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5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person</w:t>
      </w:r>
      <w:r w:rsidRPr="00A855B4">
        <w:rPr>
          <w:rFonts w:ascii="Arial" w:eastAsia="Times New Roman" w:hAnsi="Arial" w:cs="Arial"/>
          <w:spacing w:val="5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with</w:t>
      </w:r>
      <w:r w:rsidRPr="00A855B4">
        <w:rPr>
          <w:rFonts w:ascii="Arial" w:eastAsia="Times New Roman" w:hAnsi="Arial" w:cs="Arial"/>
          <w:spacing w:val="5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which</w:t>
      </w:r>
      <w:r w:rsidRPr="00A855B4">
        <w:rPr>
          <w:rFonts w:ascii="Arial" w:eastAsia="Times New Roman" w:hAnsi="Arial" w:cs="Arial"/>
          <w:spacing w:val="5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MELD</w:t>
      </w:r>
      <w:r w:rsidRPr="00A855B4">
        <w:rPr>
          <w:rFonts w:ascii="Arial" w:eastAsia="Times New Roman" w:hAnsi="Arial" w:cs="Arial"/>
          <w:spacing w:val="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does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business,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then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such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Pr="00A855B4">
        <w:rPr>
          <w:rFonts w:ascii="Arial" w:eastAsia="Times New Roman" w:hAnsi="Arial" w:cs="Arial"/>
          <w:spacing w:val="4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must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be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declared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writing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="00FC3182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Manager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as soon</w:t>
      </w:r>
      <w:r w:rsidRPr="00A855B4">
        <w:rPr>
          <w:rFonts w:ascii="Arial" w:eastAsia="Times New Roman" w:hAnsi="Arial" w:cs="Arial"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as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practicable.</w:t>
      </w:r>
    </w:p>
    <w:p w14:paraId="66433E73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CBFB17F" w14:textId="77777777" w:rsidR="00A855B4" w:rsidRPr="00A855B4" w:rsidRDefault="00A855B4" w:rsidP="00BA66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company</w:t>
      </w:r>
      <w:r w:rsidRPr="00A855B4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maintains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Register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Interests.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Board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Members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required</w:t>
      </w:r>
      <w:r w:rsidRPr="00A855B4">
        <w:rPr>
          <w:rFonts w:ascii="Arial" w:eastAsia="Times New Roman" w:hAnsi="Arial" w:cs="Arial"/>
          <w:spacing w:val="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declare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any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interests</w:t>
      </w:r>
      <w:r w:rsidRPr="00A855B4">
        <w:rPr>
          <w:rFonts w:ascii="Arial" w:eastAsia="Times New Roman" w:hAnsi="Arial" w:cs="Arial"/>
          <w:spacing w:val="1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they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have.</w:t>
      </w:r>
      <w:r w:rsidRPr="00A855B4">
        <w:rPr>
          <w:rFonts w:ascii="Arial" w:eastAsia="Times New Roman" w:hAnsi="Arial" w:cs="Arial"/>
          <w:spacing w:val="2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These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may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include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family</w:t>
      </w:r>
      <w:r w:rsidRPr="00A855B4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relationships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with</w:t>
      </w:r>
      <w:r w:rsidRPr="00A855B4">
        <w:rPr>
          <w:rFonts w:ascii="Arial" w:eastAsia="Times New Roman" w:hAnsi="Arial" w:cs="Arial"/>
          <w:spacing w:val="6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Consultants,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Contractors</w:t>
      </w:r>
      <w:r w:rsidRPr="00A855B4">
        <w:rPr>
          <w:rFonts w:ascii="Arial" w:eastAsia="Times New Roman" w:hAnsi="Arial" w:cs="Arial"/>
          <w:spacing w:val="2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or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Suppliers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2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2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company,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private</w:t>
      </w:r>
      <w:r w:rsidRPr="00A855B4">
        <w:rPr>
          <w:rFonts w:ascii="Arial" w:eastAsia="Times New Roman" w:hAnsi="Arial" w:cs="Arial"/>
          <w:spacing w:val="3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work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membership</w:t>
      </w:r>
      <w:r w:rsidRPr="00A855B4">
        <w:rPr>
          <w:rFonts w:ascii="Arial" w:eastAsia="Times New Roman" w:hAnsi="Arial" w:cs="Arial"/>
          <w:spacing w:val="5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3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other</w:t>
      </w:r>
      <w:r w:rsidRPr="00A855B4">
        <w:rPr>
          <w:rFonts w:ascii="Arial" w:eastAsia="Times New Roman" w:hAnsi="Arial" w:cs="Arial"/>
          <w:spacing w:val="3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voluntary</w:t>
      </w:r>
      <w:r w:rsidRPr="00A855B4">
        <w:rPr>
          <w:rFonts w:ascii="Arial" w:eastAsia="Times New Roman" w:hAnsi="Arial" w:cs="Arial"/>
          <w:spacing w:val="2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organisations,</w:t>
      </w:r>
      <w:r w:rsidRPr="00A855B4">
        <w:rPr>
          <w:rFonts w:ascii="Arial" w:eastAsia="Times New Roman" w:hAnsi="Arial" w:cs="Arial"/>
          <w:spacing w:val="3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statutory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bodies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etc.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in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doubt,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Board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Members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are</w:t>
      </w:r>
      <w:r w:rsidRPr="00A855B4">
        <w:rPr>
          <w:rFonts w:ascii="Arial" w:eastAsia="Times New Roman" w:hAnsi="Arial" w:cs="Arial"/>
          <w:spacing w:val="6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advised</w:t>
      </w:r>
      <w:r w:rsidRPr="00A855B4">
        <w:rPr>
          <w:rFonts w:ascii="Arial" w:eastAsia="Times New Roman" w:hAnsi="Arial" w:cs="Arial"/>
          <w:spacing w:val="1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1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discuss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matter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with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6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Chief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Executive.</w:t>
      </w:r>
      <w:r w:rsidRPr="00A855B4">
        <w:rPr>
          <w:rFonts w:ascii="Arial" w:eastAsia="Times New Roman" w:hAnsi="Arial" w:cs="Arial"/>
          <w:spacing w:val="5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6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Register</w:t>
      </w:r>
      <w:r w:rsidRPr="00A855B4">
        <w:rPr>
          <w:rFonts w:ascii="Arial" w:eastAsia="Times New Roman" w:hAnsi="Arial" w:cs="Arial"/>
          <w:spacing w:val="6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of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Interests</w:t>
      </w:r>
      <w:r w:rsidRPr="00A855B4">
        <w:rPr>
          <w:rFonts w:ascii="Arial" w:eastAsia="Times New Roman" w:hAnsi="Arial" w:cs="Arial"/>
          <w:spacing w:val="6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is</w:t>
      </w:r>
      <w:r w:rsidRPr="00A855B4">
        <w:rPr>
          <w:rFonts w:ascii="Arial" w:eastAsia="Times New Roman" w:hAnsi="Arial" w:cs="Arial"/>
          <w:spacing w:val="4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designed</w:t>
      </w:r>
      <w:r w:rsidRPr="00A855B4">
        <w:rPr>
          <w:rFonts w:ascii="Arial" w:eastAsia="Times New Roman" w:hAnsi="Arial" w:cs="Arial"/>
          <w:spacing w:val="6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A855B4">
        <w:rPr>
          <w:rFonts w:ascii="Arial" w:eastAsia="Times New Roman" w:hAnsi="Arial" w:cs="Arial"/>
          <w:spacing w:val="5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>protect</w:t>
      </w:r>
      <w:r w:rsidRPr="00A855B4">
        <w:rPr>
          <w:rFonts w:ascii="Arial" w:eastAsia="Times New Roman" w:hAnsi="Arial" w:cs="Arial"/>
          <w:spacing w:val="56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company,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its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staff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Board</w:t>
      </w:r>
      <w:r w:rsidRPr="00A855B4">
        <w:rPr>
          <w:rFonts w:ascii="Arial" w:eastAsia="Times New Roman" w:hAnsi="Arial" w:cs="Arial"/>
          <w:spacing w:val="2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Members</w:t>
      </w:r>
      <w:r w:rsidRPr="00A855B4">
        <w:rPr>
          <w:rFonts w:ascii="Arial" w:eastAsia="Times New Roman" w:hAnsi="Arial" w:cs="Arial"/>
          <w:spacing w:val="19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and</w:t>
      </w:r>
      <w:r w:rsidRPr="00A855B4">
        <w:rPr>
          <w:rFonts w:ascii="Arial" w:eastAsia="Times New Roman" w:hAnsi="Arial" w:cs="Arial"/>
          <w:spacing w:val="2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is</w:t>
      </w:r>
      <w:r w:rsidRPr="00A855B4">
        <w:rPr>
          <w:rFonts w:ascii="Arial" w:eastAsia="Times New Roman" w:hAnsi="Arial" w:cs="Arial"/>
          <w:spacing w:val="1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maintained</w:t>
      </w:r>
      <w:r w:rsidRPr="00A855B4">
        <w:rPr>
          <w:rFonts w:ascii="Arial" w:eastAsia="Times New Roman" w:hAnsi="Arial" w:cs="Arial"/>
          <w:spacing w:val="18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by</w:t>
      </w:r>
      <w:r w:rsidRPr="00A855B4">
        <w:rPr>
          <w:rFonts w:ascii="Arial" w:eastAsia="Times New Roman" w:hAnsi="Arial" w:cs="Arial"/>
          <w:spacing w:val="47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A855B4">
        <w:rPr>
          <w:rFonts w:ascii="Arial" w:eastAsia="Times New Roman" w:hAnsi="Arial" w:cs="Arial"/>
          <w:spacing w:val="15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Chief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Executive.</w:t>
      </w:r>
    </w:p>
    <w:p w14:paraId="2109284F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75C2A00" w14:textId="437FB4B2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i/>
          <w:iCs/>
          <w:spacing w:val="-1"/>
          <w:kern w:val="0"/>
          <w:lang w:eastAsia="en-GB"/>
          <w14:ligatures w14:val="none"/>
        </w:rPr>
        <w:t xml:space="preserve">(Please </w:t>
      </w:r>
      <w:r w:rsidRPr="00A855B4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tick</w:t>
      </w:r>
      <w:r w:rsidRPr="00A855B4">
        <w:rPr>
          <w:rFonts w:ascii="Arial" w:eastAsia="Times New Roman" w:hAnsi="Arial" w:cs="Arial"/>
          <w:b/>
          <w:bCs/>
          <w:i/>
          <w:iCs/>
          <w:spacing w:val="-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i/>
          <w:iCs/>
          <w:spacing w:val="-1"/>
          <w:kern w:val="0"/>
          <w:lang w:eastAsia="en-GB"/>
          <w14:ligatures w14:val="none"/>
        </w:rPr>
        <w:t>whichever</w:t>
      </w:r>
      <w:r w:rsidRPr="00A855B4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 xml:space="preserve"> applies)</w:t>
      </w:r>
    </w:p>
    <w:p w14:paraId="25C430E5" w14:textId="1543EA82" w:rsidR="00A855B4" w:rsidRPr="00A855B4" w:rsidRDefault="00F94EF1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2D5F11" wp14:editId="40F19275">
                <wp:simplePos x="0" y="0"/>
                <wp:positionH relativeFrom="page">
                  <wp:posOffset>3619500</wp:posOffset>
                </wp:positionH>
                <wp:positionV relativeFrom="paragraph">
                  <wp:posOffset>62230</wp:posOffset>
                </wp:positionV>
                <wp:extent cx="406400" cy="266700"/>
                <wp:effectExtent l="0" t="0" r="0" b="0"/>
                <wp:wrapNone/>
                <wp:docPr id="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266700"/>
                        </a:xfrm>
                        <a:custGeom>
                          <a:avLst/>
                          <a:gdLst>
                            <a:gd name="T0" fmla="*/ 0 w 640"/>
                            <a:gd name="T1" fmla="*/ 420 h 420"/>
                            <a:gd name="T2" fmla="*/ 640 w 640"/>
                            <a:gd name="T3" fmla="*/ 420 h 420"/>
                            <a:gd name="T4" fmla="*/ 640 w 640"/>
                            <a:gd name="T5" fmla="*/ 0 h 420"/>
                            <a:gd name="T6" fmla="*/ 0 w 640"/>
                            <a:gd name="T7" fmla="*/ 0 h 420"/>
                            <a:gd name="T8" fmla="*/ 0 w 64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0" h="420">
                              <a:moveTo>
                                <a:pt x="0" y="420"/>
                              </a:moveTo>
                              <a:lnTo>
                                <a:pt x="640" y="420"/>
                              </a:lnTo>
                              <a:lnTo>
                                <a:pt x="64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7372" id="Freeform 48" o:spid="_x0000_s1026" style="position:absolute;margin-left:285pt;margin-top:4.9pt;width:32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" o:allowincell="f" path="m,420r640,l640,,,,,420xe" filled="f">
                <v:path arrowok="t" o:connecttype="custom" o:connectlocs="0,266700;406400,266700;406400,0;0,0;0,266700" o:connectangles="0,0,0,0,0"/>
                <w10:wrap anchorx="page"/>
              </v:shape>
            </w:pict>
          </mc:Fallback>
        </mc:AlternateContent>
      </w:r>
    </w:p>
    <w:p w14:paraId="7294946F" w14:textId="0F95343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I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have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no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 xml:space="preserve"> personal</w:t>
      </w:r>
      <w:r w:rsidRPr="00A855B4">
        <w:rPr>
          <w:rFonts w:ascii="Arial" w:eastAsia="Times New Roman" w:hAnsi="Arial" w:cs="Arial"/>
          <w:spacing w:val="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interests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declare</w:t>
      </w:r>
    </w:p>
    <w:p w14:paraId="490F5EF5" w14:textId="252289EE" w:rsidR="00A855B4" w:rsidRPr="00A855B4" w:rsidRDefault="00F94EF1" w:rsidP="00A855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4079EF" wp14:editId="7036CCAE">
                <wp:simplePos x="0" y="0"/>
                <wp:positionH relativeFrom="page">
                  <wp:posOffset>3962400</wp:posOffset>
                </wp:positionH>
                <wp:positionV relativeFrom="paragraph">
                  <wp:posOffset>90170</wp:posOffset>
                </wp:positionV>
                <wp:extent cx="361950" cy="276225"/>
                <wp:effectExtent l="0" t="0" r="19050" b="28575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custGeom>
                          <a:avLst/>
                          <a:gdLst>
                            <a:gd name="T0" fmla="*/ 0 w 640"/>
                            <a:gd name="T1" fmla="*/ 420 h 420"/>
                            <a:gd name="T2" fmla="*/ 640 w 640"/>
                            <a:gd name="T3" fmla="*/ 420 h 420"/>
                            <a:gd name="T4" fmla="*/ 640 w 640"/>
                            <a:gd name="T5" fmla="*/ 0 h 420"/>
                            <a:gd name="T6" fmla="*/ 0 w 640"/>
                            <a:gd name="T7" fmla="*/ 0 h 420"/>
                            <a:gd name="T8" fmla="*/ 0 w 64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0" h="420">
                              <a:moveTo>
                                <a:pt x="0" y="420"/>
                              </a:moveTo>
                              <a:lnTo>
                                <a:pt x="640" y="420"/>
                              </a:lnTo>
                              <a:lnTo>
                                <a:pt x="64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CB05" id="Freeform 49" o:spid="_x0000_s1026" style="position:absolute;margin-left:312pt;margin-top:7.1pt;width:28.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" o:allowincell="f" path="m,420r640,l640,,,,,420xe" filled="f">
                <v:path arrowok="t" o:connecttype="custom" o:connectlocs="0,276225;361950,276225;361950,0;0,0;0,276225" o:connectangles="0,0,0,0,0"/>
                <w10:wrap anchorx="page"/>
              </v:shape>
            </w:pict>
          </mc:Fallback>
        </mc:AlternateContent>
      </w:r>
    </w:p>
    <w:p w14:paraId="08866A0D" w14:textId="77777777" w:rsidR="00F94EF1" w:rsidRDefault="00A855B4" w:rsidP="00A855B4">
      <w:pPr>
        <w:widowControl w:val="0"/>
        <w:tabs>
          <w:tab w:val="left" w:pos="67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07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I declare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proofErr w:type="gramStart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</w:t>
      </w:r>
      <w:r w:rsidRPr="00A855B4">
        <w:rPr>
          <w:rFonts w:ascii="Arial" w:eastAsia="Times New Roman" w:hAnsi="Arial" w:cs="Arial"/>
          <w:spacing w:val="4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following</w:t>
      </w:r>
      <w:proofErr w:type="gramEnd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9"/>
          <w:kern w:val="0"/>
          <w:lang w:eastAsia="en-GB"/>
          <w14:ligatures w14:val="none"/>
        </w:rPr>
        <w:t xml:space="preserve"> </w:t>
      </w:r>
      <w:proofErr w:type="gramStart"/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personal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0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interests</w:t>
      </w:r>
      <w:proofErr w:type="gramEnd"/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.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ab/>
      </w:r>
    </w:p>
    <w:p w14:paraId="1D9443B3" w14:textId="77777777" w:rsidR="00F94EF1" w:rsidRDefault="00F94EF1" w:rsidP="00A855B4">
      <w:pPr>
        <w:widowControl w:val="0"/>
        <w:tabs>
          <w:tab w:val="left" w:pos="67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07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</w:p>
    <w:p w14:paraId="6DBAC7ED" w14:textId="279F1924" w:rsidR="00A855B4" w:rsidRPr="00A855B4" w:rsidRDefault="00A855B4" w:rsidP="00A855B4">
      <w:pPr>
        <w:widowControl w:val="0"/>
        <w:tabs>
          <w:tab w:val="left" w:pos="67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07"/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(Please </w:t>
      </w:r>
      <w:proofErr w:type="gramStart"/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continue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>on</w:t>
      </w:r>
      <w:proofErr w:type="gramEnd"/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1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Pr="00A855B4">
        <w:rPr>
          <w:rFonts w:ascii="Arial" w:eastAsia="Times New Roman" w:hAnsi="Arial" w:cs="Arial"/>
          <w:spacing w:val="41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separate</w:t>
      </w:r>
      <w:r w:rsidRPr="00A855B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sheet</w:t>
      </w:r>
      <w:r w:rsidRPr="00A855B4">
        <w:rPr>
          <w:rFonts w:ascii="Arial" w:eastAsia="Times New Roman" w:hAnsi="Arial" w:cs="Arial"/>
          <w:spacing w:val="-2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3"/>
          <w:kern w:val="0"/>
          <w:lang w:eastAsia="en-GB"/>
          <w14:ligatures w14:val="none"/>
        </w:rPr>
        <w:t>if</w:t>
      </w:r>
      <w:r w:rsidRPr="00A855B4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spacing w:val="-1"/>
          <w:kern w:val="0"/>
          <w:lang w:eastAsia="en-GB"/>
          <w14:ligatures w14:val="none"/>
        </w:rPr>
        <w:t>necessary)</w:t>
      </w:r>
    </w:p>
    <w:p w14:paraId="3194B0A8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tbl>
      <w:tblPr>
        <w:tblW w:w="9194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3983"/>
      </w:tblGrid>
      <w:tr w:rsidR="00A855B4" w:rsidRPr="00A855B4" w14:paraId="202120F5" w14:textId="77777777" w:rsidTr="00BA6699">
        <w:trPr>
          <w:trHeight w:hRule="exact"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3B1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right="54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  <w:r w:rsidRPr="00A855B4">
              <w:rPr>
                <w:rFonts w:ascii="Arial" w:eastAsia="Times New Roman" w:hAnsi="Arial" w:cs="Arial"/>
                <w:b/>
                <w:bCs/>
                <w:spacing w:val="1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8"/>
                <w:szCs w:val="28"/>
                <w:lang w:eastAsia="en-GB"/>
                <w14:ligatures w14:val="none"/>
              </w:rPr>
              <w:t>OF</w:t>
            </w:r>
            <w:r w:rsidRPr="00A855B4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8"/>
                <w:szCs w:val="28"/>
                <w:lang w:eastAsia="en-GB"/>
                <w14:ligatures w14:val="none"/>
              </w:rPr>
              <w:t xml:space="preserve"> COMPANY</w:t>
            </w:r>
            <w:r w:rsidRPr="00A855B4">
              <w:rPr>
                <w:rFonts w:ascii="Arial" w:eastAsia="Times New Roman" w:hAnsi="Arial" w:cs="Arial"/>
                <w:b/>
                <w:bCs/>
                <w:spacing w:val="1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8"/>
                <w:szCs w:val="28"/>
                <w:lang w:eastAsia="en-GB"/>
                <w14:ligatures w14:val="none"/>
              </w:rPr>
              <w:t>OR</w:t>
            </w:r>
            <w:r w:rsidRPr="00A855B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8"/>
                <w:szCs w:val="28"/>
                <w:lang w:eastAsia="en-GB"/>
                <w14:ligatures w14:val="none"/>
              </w:rPr>
              <w:t>PERSON</w:t>
            </w:r>
            <w:r w:rsidRPr="00A855B4">
              <w:rPr>
                <w:rFonts w:ascii="Arial" w:eastAsia="Times New Roman" w:hAnsi="Arial" w:cs="Arial"/>
                <w:b/>
                <w:bCs/>
                <w:spacing w:val="3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8"/>
                <w:szCs w:val="28"/>
                <w:lang w:eastAsia="en-GB"/>
                <w14:ligatures w14:val="none"/>
              </w:rPr>
              <w:t>OR</w:t>
            </w:r>
            <w:r w:rsidRPr="00A855B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8"/>
                <w:szCs w:val="28"/>
                <w:lang w:eastAsia="en-GB"/>
                <w14:ligatures w14:val="none"/>
              </w:rPr>
              <w:t>ORGANISATION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BCB" w14:textId="77777777" w:rsidR="00A855B4" w:rsidRPr="00A855B4" w:rsidRDefault="00A855B4" w:rsidP="00A855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right="82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855B4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8"/>
                <w:szCs w:val="28"/>
                <w:lang w:eastAsia="en-GB"/>
                <w14:ligatures w14:val="none"/>
              </w:rPr>
              <w:t>NATURE</w:t>
            </w:r>
            <w:r w:rsidRPr="00A855B4">
              <w:rPr>
                <w:rFonts w:ascii="Arial" w:eastAsia="Times New Roman" w:hAnsi="Arial" w:cs="Arial"/>
                <w:b/>
                <w:bCs/>
                <w:spacing w:val="1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OF</w:t>
            </w:r>
            <w:r w:rsidRPr="00A855B4">
              <w:rPr>
                <w:rFonts w:ascii="Arial" w:eastAsia="Times New Roman" w:hAnsi="Arial" w:cs="Arial"/>
                <w:b/>
                <w:bCs/>
                <w:spacing w:val="2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8"/>
                <w:szCs w:val="28"/>
                <w:lang w:eastAsia="en-GB"/>
                <w14:ligatures w14:val="none"/>
              </w:rPr>
              <w:t>PERSONAL</w:t>
            </w:r>
            <w:r w:rsidRPr="00A855B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A855B4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8"/>
                <w:szCs w:val="28"/>
                <w:lang w:eastAsia="en-GB"/>
                <w14:ligatures w14:val="none"/>
              </w:rPr>
              <w:t>INTEREST</w:t>
            </w:r>
          </w:p>
        </w:tc>
      </w:tr>
      <w:tr w:rsidR="00A855B4" w:rsidRPr="00A855B4" w14:paraId="67705D67" w14:textId="77777777" w:rsidTr="00BA6699">
        <w:trPr>
          <w:trHeight w:hRule="exact" w:val="5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120C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354B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2C7C626E" w14:textId="77777777" w:rsidTr="00BA6699">
        <w:trPr>
          <w:trHeight w:hRule="exact" w:val="57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C7B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5263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7B8CCD5B" w14:textId="77777777" w:rsidTr="00BA6699">
        <w:trPr>
          <w:trHeight w:hRule="exact" w:val="5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DDC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37BB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6D2C6B2D" w14:textId="77777777" w:rsidTr="00BA6699">
        <w:trPr>
          <w:trHeight w:hRule="exact" w:val="57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9351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7D4A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A855B4" w:rsidRPr="00A855B4" w14:paraId="3E166354" w14:textId="77777777" w:rsidTr="00BA6699">
        <w:trPr>
          <w:trHeight w:hRule="exact" w:val="5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1BF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F4BA" w14:textId="77777777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7BED6C99" w14:textId="77777777" w:rsidR="00A855B4" w:rsidRPr="00A855B4" w:rsidRDefault="00A855B4" w:rsidP="00A855B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E6C16AD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Signed: 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</w:p>
    <w:p w14:paraId="73AED6AB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56E4693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Date: 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</w:p>
    <w:p w14:paraId="429630F8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A855B4"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  <w:br w:type="page"/>
      </w:r>
      <w:r w:rsidRPr="00A855B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lastRenderedPageBreak/>
        <w:drawing>
          <wp:inline distT="0" distB="0" distL="0" distR="0" wp14:anchorId="50A42DA3" wp14:editId="0D6BFF16">
            <wp:extent cx="2105025" cy="1714500"/>
            <wp:effectExtent l="0" t="0" r="9525" b="0"/>
            <wp:docPr id="1481950015" name="Picture 62" descr="A purple ha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50015" name="Picture 62" descr="A purple hand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8372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A855B4">
        <w:rPr>
          <w:rFonts w:ascii="Arial" w:eastAsia="Arial" w:hAnsi="Arial" w:cs="Arial"/>
          <w:kern w:val="0"/>
          <w:sz w:val="28"/>
          <w:szCs w:val="28"/>
          <w:lang w:eastAsia="en-GB"/>
          <w14:ligatures w14:val="none"/>
        </w:rPr>
        <w:t xml:space="preserve"> PERSONAL STATEMENT FORM</w:t>
      </w:r>
    </w:p>
    <w:p w14:paraId="647C6EB9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8"/>
          <w:szCs w:val="28"/>
          <w:lang w:eastAsia="en-GB"/>
          <w14:ligatures w14:val="none"/>
        </w:rPr>
      </w:pP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8776"/>
      </w:tblGrid>
      <w:tr w:rsidR="00A855B4" w:rsidRPr="00A855B4" w14:paraId="3D624418" w14:textId="77777777" w:rsidTr="00F94EF1">
        <w:trPr>
          <w:trHeight w:val="7848"/>
        </w:trPr>
        <w:tc>
          <w:tcPr>
            <w:tcW w:w="8776" w:type="dxa"/>
          </w:tcPr>
          <w:p w14:paraId="3D774334" w14:textId="2B2854FC" w:rsidR="00A855B4" w:rsidRDefault="00A855B4" w:rsidP="00A855B4">
            <w:pPr>
              <w:widowControl w:val="0"/>
              <w:autoSpaceDE w:val="0"/>
              <w:autoSpaceDN w:val="0"/>
              <w:adjustRightInd w:val="0"/>
              <w:spacing w:line="300" w:lineRule="auto"/>
              <w:ind w:right="267"/>
              <w:rPr>
                <w:rFonts w:ascii="Arial" w:eastAsia="Arial" w:hAnsi="Arial" w:cs="Arial"/>
                <w:sz w:val="28"/>
                <w:szCs w:val="28"/>
              </w:rPr>
            </w:pPr>
            <w:r w:rsidRPr="00A855B4">
              <w:rPr>
                <w:rFonts w:ascii="Arial" w:eastAsia="Arial" w:hAnsi="Arial" w:cs="Arial"/>
                <w:sz w:val="28"/>
                <w:szCs w:val="28"/>
              </w:rPr>
              <w:t xml:space="preserve"> To be completed by the Applicant</w:t>
            </w:r>
          </w:p>
          <w:p w14:paraId="4FDA59EB" w14:textId="77777777" w:rsidR="00F94EF1" w:rsidRPr="00A855B4" w:rsidRDefault="00F94EF1" w:rsidP="00A855B4">
            <w:pPr>
              <w:widowControl w:val="0"/>
              <w:autoSpaceDE w:val="0"/>
              <w:autoSpaceDN w:val="0"/>
              <w:adjustRightInd w:val="0"/>
              <w:spacing w:line="300" w:lineRule="auto"/>
              <w:ind w:right="267"/>
              <w:rPr>
                <w:rFonts w:ascii="Arial" w:hAnsi="Times New Roman"/>
                <w:color w:val="343B38"/>
                <w:w w:val="105"/>
                <w:sz w:val="19"/>
              </w:rPr>
            </w:pPr>
          </w:p>
          <w:p w14:paraId="2359E6E7" w14:textId="2E02D6F9" w:rsidR="00A855B4" w:rsidRPr="00A855B4" w:rsidRDefault="00A855B4" w:rsidP="00A855B4">
            <w:pPr>
              <w:widowControl w:val="0"/>
              <w:autoSpaceDE w:val="0"/>
              <w:autoSpaceDN w:val="0"/>
              <w:adjustRightInd w:val="0"/>
              <w:spacing w:line="300" w:lineRule="auto"/>
              <w:ind w:right="267"/>
              <w:rPr>
                <w:rFonts w:ascii="Arial" w:hAnsi="Times New Roman"/>
                <w:color w:val="343B38"/>
                <w:w w:val="105"/>
              </w:rPr>
            </w:pPr>
            <w:r w:rsidRPr="00A855B4">
              <w:rPr>
                <w:rFonts w:ascii="Arial" w:hAnsi="Times New Roman"/>
                <w:color w:val="343B38"/>
                <w:w w:val="105"/>
              </w:rPr>
              <w:t>Use</w:t>
            </w:r>
            <w:r w:rsidRPr="00A855B4">
              <w:rPr>
                <w:rFonts w:ascii="Arial" w:hAnsi="Times New Roman"/>
                <w:color w:val="343B38"/>
                <w:spacing w:val="-5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the</w:t>
            </w:r>
            <w:r w:rsidRPr="00A855B4">
              <w:rPr>
                <w:rFonts w:ascii="Arial" w:hAnsi="Times New Roman"/>
                <w:color w:val="343B38"/>
                <w:spacing w:val="16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space</w:t>
            </w:r>
            <w:r w:rsidRPr="00A855B4">
              <w:rPr>
                <w:rFonts w:ascii="Arial" w:hAnsi="Times New Roman"/>
                <w:color w:val="343B38"/>
                <w:spacing w:val="21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spacing w:val="-2"/>
                <w:w w:val="105"/>
              </w:rPr>
              <w:t>below</w:t>
            </w:r>
            <w:r w:rsidRPr="00A855B4">
              <w:rPr>
                <w:rFonts w:ascii="Arial" w:hAnsi="Times New Roman"/>
                <w:color w:val="343B38"/>
                <w:spacing w:val="10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to</w:t>
            </w:r>
            <w:r w:rsidRPr="00A855B4">
              <w:rPr>
                <w:rFonts w:ascii="Arial" w:hAnsi="Times New Roman"/>
                <w:color w:val="343B38"/>
                <w:spacing w:val="3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tell</w:t>
            </w:r>
            <w:r w:rsidRPr="00A855B4">
              <w:rPr>
                <w:rFonts w:ascii="Arial" w:hAnsi="Times New Roman"/>
                <w:color w:val="343B38"/>
                <w:spacing w:val="3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us</w:t>
            </w:r>
            <w:r w:rsidRPr="00A855B4">
              <w:rPr>
                <w:rFonts w:ascii="Arial" w:hAnsi="Times New Roman"/>
                <w:color w:val="343B38"/>
                <w:spacing w:val="-15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about</w:t>
            </w:r>
            <w:r w:rsidRPr="00A855B4">
              <w:rPr>
                <w:rFonts w:ascii="Arial" w:hAnsi="Times New Roman"/>
                <w:color w:val="343B38"/>
                <w:spacing w:val="6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yourself</w:t>
            </w:r>
            <w:r w:rsidRPr="00A855B4">
              <w:rPr>
                <w:rFonts w:ascii="Arial" w:hAnsi="Times New Roman"/>
                <w:color w:val="343B38"/>
                <w:spacing w:val="16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and</w:t>
            </w:r>
            <w:r w:rsidRPr="00A855B4">
              <w:rPr>
                <w:rFonts w:ascii="Arial" w:hAnsi="Times New Roman"/>
                <w:color w:val="343B38"/>
                <w:spacing w:val="5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why</w:t>
            </w:r>
            <w:r w:rsidRPr="00A855B4">
              <w:rPr>
                <w:rFonts w:ascii="Arial" w:hAnsi="Times New Roman"/>
                <w:color w:val="343B38"/>
                <w:spacing w:val="11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you</w:t>
            </w:r>
            <w:r w:rsidRPr="00A855B4">
              <w:rPr>
                <w:rFonts w:ascii="Arial" w:hAnsi="Times New Roman"/>
                <w:color w:val="343B38"/>
                <w:spacing w:val="-2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want</w:t>
            </w:r>
            <w:r w:rsidRPr="00A855B4">
              <w:rPr>
                <w:rFonts w:ascii="Arial" w:hAnsi="Times New Roman"/>
                <w:color w:val="343B38"/>
                <w:spacing w:val="24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to</w:t>
            </w:r>
            <w:r w:rsidRPr="00A855B4">
              <w:rPr>
                <w:rFonts w:ascii="Arial" w:hAnsi="Times New Roman"/>
                <w:color w:val="343B38"/>
                <w:spacing w:val="-23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spacing w:val="2"/>
                <w:w w:val="105"/>
              </w:rPr>
              <w:t>join</w:t>
            </w:r>
            <w:r w:rsidRPr="00A855B4">
              <w:rPr>
                <w:rFonts w:ascii="Arial" w:hAnsi="Times New Roman"/>
                <w:color w:val="343B38"/>
                <w:spacing w:val="-22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the</w:t>
            </w:r>
            <w:r w:rsidRPr="00A855B4">
              <w:rPr>
                <w:rFonts w:ascii="Arial" w:hAnsi="Times New Roman"/>
                <w:color w:val="343B38"/>
                <w:spacing w:val="21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Board.</w:t>
            </w:r>
            <w:r w:rsidRPr="00A855B4">
              <w:rPr>
                <w:rFonts w:ascii="Arial" w:hAnsi="Times New Roman"/>
                <w:color w:val="343B38"/>
                <w:spacing w:val="-12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Tell</w:t>
            </w:r>
            <w:r w:rsidRPr="00A855B4">
              <w:rPr>
                <w:rFonts w:ascii="Arial" w:hAnsi="Times New Roman"/>
                <w:color w:val="343B38"/>
                <w:spacing w:val="8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us</w:t>
            </w:r>
            <w:r w:rsidRPr="00A855B4">
              <w:rPr>
                <w:rFonts w:ascii="Arial" w:hAnsi="Times New Roman"/>
                <w:color w:val="343B38"/>
                <w:spacing w:val="-16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about</w:t>
            </w:r>
            <w:r w:rsidRPr="00A855B4">
              <w:rPr>
                <w:rFonts w:ascii="Arial" w:hAnsi="Times New Roman"/>
                <w:color w:val="343B38"/>
                <w:spacing w:val="13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the</w:t>
            </w:r>
            <w:r w:rsidRPr="00A855B4">
              <w:rPr>
                <w:rFonts w:ascii="Arial" w:hAnsi="Times New Roman"/>
                <w:color w:val="343B38"/>
                <w:spacing w:val="23"/>
                <w:w w:val="113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sk</w:t>
            </w:r>
            <w:r w:rsidRPr="00A855B4">
              <w:rPr>
                <w:rFonts w:ascii="Arial" w:hAnsi="Times New Roman"/>
                <w:color w:val="343B38"/>
                <w:spacing w:val="7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lls,</w:t>
            </w:r>
            <w:r w:rsidRPr="00A855B4">
              <w:rPr>
                <w:rFonts w:ascii="Arial" w:hAnsi="Times New Roman"/>
                <w:color w:val="343B38"/>
                <w:spacing w:val="-11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exper</w:t>
            </w:r>
            <w:r w:rsidRPr="00A855B4">
              <w:rPr>
                <w:rFonts w:ascii="Arial" w:hAnsi="Times New Roman"/>
                <w:color w:val="343B38"/>
                <w:spacing w:val="-5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ence</w:t>
            </w:r>
            <w:r w:rsidRPr="00A855B4">
              <w:rPr>
                <w:rFonts w:ascii="Arial" w:hAnsi="Times New Roman"/>
                <w:color w:val="343B38"/>
                <w:spacing w:val="15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and</w:t>
            </w:r>
            <w:r w:rsidRPr="00A855B4">
              <w:rPr>
                <w:rFonts w:ascii="Arial" w:hAnsi="Times New Roman"/>
                <w:color w:val="343B38"/>
                <w:spacing w:val="14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personal</w:t>
            </w:r>
            <w:r w:rsidRPr="00A855B4">
              <w:rPr>
                <w:rFonts w:ascii="Arial" w:hAnsi="Times New Roman"/>
                <w:color w:val="343B38"/>
                <w:spacing w:val="10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qua</w:t>
            </w:r>
            <w:r w:rsidRPr="00A855B4">
              <w:rPr>
                <w:rFonts w:ascii="Arial" w:hAnsi="Times New Roman"/>
                <w:color w:val="343B38"/>
                <w:spacing w:val="-11"/>
                <w:w w:val="105"/>
              </w:rPr>
              <w:t>l</w:t>
            </w:r>
            <w:r w:rsidRPr="00A855B4">
              <w:rPr>
                <w:rFonts w:ascii="Arial" w:hAnsi="Times New Roman"/>
                <w:color w:val="343B38"/>
                <w:spacing w:val="-29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t</w:t>
            </w:r>
            <w:r w:rsidRPr="00A855B4">
              <w:rPr>
                <w:rFonts w:ascii="Arial" w:hAnsi="Times New Roman"/>
                <w:color w:val="343B38"/>
                <w:spacing w:val="-6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es</w:t>
            </w:r>
            <w:r w:rsidRPr="00A855B4">
              <w:rPr>
                <w:rFonts w:ascii="Arial" w:hAnsi="Times New Roman"/>
                <w:color w:val="343B38"/>
                <w:spacing w:val="12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you</w:t>
            </w:r>
            <w:r w:rsidRPr="00A855B4">
              <w:rPr>
                <w:rFonts w:ascii="Arial" w:hAnsi="Times New Roman"/>
                <w:color w:val="343B38"/>
                <w:spacing w:val="10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th</w:t>
            </w:r>
            <w:r w:rsidRPr="00A855B4">
              <w:rPr>
                <w:rFonts w:ascii="Arial" w:hAnsi="Times New Roman"/>
                <w:color w:val="343B38"/>
                <w:spacing w:val="4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nk</w:t>
            </w:r>
            <w:r w:rsidRPr="00A855B4">
              <w:rPr>
                <w:rFonts w:ascii="Arial" w:hAnsi="Times New Roman"/>
                <w:color w:val="343B38"/>
                <w:spacing w:val="4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you</w:t>
            </w:r>
            <w:r w:rsidRPr="00A855B4">
              <w:rPr>
                <w:rFonts w:ascii="Arial" w:hAnsi="Times New Roman"/>
                <w:color w:val="343B38"/>
                <w:spacing w:val="17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cou</w:t>
            </w:r>
            <w:r w:rsidRPr="00A855B4">
              <w:rPr>
                <w:rFonts w:ascii="Arial" w:hAnsi="Times New Roman"/>
                <w:color w:val="343B38"/>
                <w:spacing w:val="-4"/>
                <w:w w:val="105"/>
              </w:rPr>
              <w:t>l</w:t>
            </w:r>
            <w:r w:rsidRPr="00A855B4">
              <w:rPr>
                <w:rFonts w:ascii="Arial" w:hAnsi="Times New Roman"/>
                <w:color w:val="343B38"/>
                <w:w w:val="105"/>
              </w:rPr>
              <w:t>d</w:t>
            </w:r>
            <w:r w:rsidRPr="00A855B4">
              <w:rPr>
                <w:rFonts w:ascii="Arial" w:hAnsi="Times New Roman"/>
                <w:color w:val="343B38"/>
                <w:spacing w:val="15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br</w:t>
            </w:r>
            <w:r w:rsidRPr="00A855B4">
              <w:rPr>
                <w:rFonts w:ascii="Arial" w:hAnsi="Times New Roman"/>
                <w:color w:val="343B38"/>
                <w:spacing w:val="-6"/>
                <w:w w:val="105"/>
              </w:rPr>
              <w:t>i</w:t>
            </w:r>
            <w:r w:rsidRPr="00A855B4">
              <w:rPr>
                <w:rFonts w:ascii="Arial" w:hAnsi="Times New Roman"/>
                <w:color w:val="343B38"/>
                <w:w w:val="105"/>
              </w:rPr>
              <w:t>ng</w:t>
            </w:r>
            <w:r w:rsidRPr="00A855B4">
              <w:rPr>
                <w:rFonts w:ascii="Arial" w:hAnsi="Times New Roman"/>
                <w:color w:val="343B38"/>
                <w:spacing w:val="-6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to</w:t>
            </w:r>
            <w:r w:rsidRPr="00A855B4">
              <w:rPr>
                <w:rFonts w:ascii="Arial" w:hAnsi="Times New Roman"/>
                <w:color w:val="343B38"/>
                <w:spacing w:val="4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the</w:t>
            </w:r>
            <w:r w:rsidRPr="00A855B4">
              <w:rPr>
                <w:rFonts w:ascii="Arial" w:hAnsi="Times New Roman"/>
                <w:color w:val="343B38"/>
                <w:spacing w:val="28"/>
                <w:w w:val="105"/>
              </w:rPr>
              <w:t xml:space="preserve"> </w:t>
            </w:r>
            <w:r w:rsidRPr="00A855B4">
              <w:rPr>
                <w:rFonts w:ascii="Arial" w:hAnsi="Times New Roman"/>
                <w:color w:val="343B38"/>
                <w:w w:val="105"/>
              </w:rPr>
              <w:t>ro</w:t>
            </w:r>
            <w:r w:rsidRPr="00A855B4">
              <w:rPr>
                <w:rFonts w:ascii="Arial" w:hAnsi="Times New Roman"/>
                <w:color w:val="343B38"/>
                <w:spacing w:val="-18"/>
                <w:w w:val="105"/>
              </w:rPr>
              <w:t>l</w:t>
            </w:r>
            <w:r w:rsidRPr="00A855B4">
              <w:rPr>
                <w:rFonts w:ascii="Arial" w:hAnsi="Times New Roman"/>
                <w:color w:val="343B38"/>
                <w:w w:val="105"/>
              </w:rPr>
              <w:t>e and/or other Board/Committee Membership(s) you are involved in.</w:t>
            </w:r>
          </w:p>
          <w:p w14:paraId="4AFBEA8F" w14:textId="77777777" w:rsidR="00A855B4" w:rsidRPr="00A855B4" w:rsidRDefault="00A855B4" w:rsidP="00A855B4">
            <w:pPr>
              <w:widowControl w:val="0"/>
              <w:tabs>
                <w:tab w:val="left" w:pos="2100"/>
                <w:tab w:val="left" w:pos="7782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DB25E1" w14:textId="77777777" w:rsidR="00A855B4" w:rsidRPr="00A855B4" w:rsidRDefault="00A855B4" w:rsidP="00A85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B492EC9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A855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Signed: 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</w:p>
    <w:p w14:paraId="2194AD36" w14:textId="77777777" w:rsidR="00A855B4" w:rsidRPr="00A855B4" w:rsidRDefault="00A855B4" w:rsidP="00A855B4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3666BB4" w14:textId="2BFA6189" w:rsidR="00A72AF1" w:rsidRDefault="00A855B4" w:rsidP="00F94EF1">
      <w:pPr>
        <w:widowControl w:val="0"/>
        <w:tabs>
          <w:tab w:val="left" w:pos="1553"/>
          <w:tab w:val="left" w:pos="5349"/>
          <w:tab w:val="left" w:pos="5876"/>
          <w:tab w:val="left" w:pos="9590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</w:pPr>
      <w:r w:rsidRPr="00A855B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Date: 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 xml:space="preserve"> </w:t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  <w:r w:rsidRPr="00A855B4">
        <w:rPr>
          <w:rFonts w:ascii="Arial" w:eastAsia="Times New Roman" w:hAnsi="Arial" w:cs="Arial"/>
          <w:b/>
          <w:bCs/>
          <w:kern w:val="0"/>
          <w:u w:val="thick"/>
          <w:lang w:eastAsia="en-GB"/>
          <w14:ligatures w14:val="none"/>
        </w:rPr>
        <w:tab/>
      </w:r>
    </w:p>
    <w:sectPr w:rsidR="00A72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721" w:hanging="360"/>
      </w:pPr>
      <w:rPr>
        <w:rFonts w:ascii="Wingdings" w:hAnsi="Wingdings"/>
        <w:b w:val="0"/>
        <w:color w:val="FF33CC"/>
        <w:sz w:val="24"/>
      </w:rPr>
    </w:lvl>
    <w:lvl w:ilvl="1">
      <w:numFmt w:val="bullet"/>
      <w:lvlText w:val="•"/>
      <w:lvlJc w:val="left"/>
      <w:pPr>
        <w:ind w:left="1566" w:hanging="360"/>
      </w:pPr>
    </w:lvl>
    <w:lvl w:ilvl="2">
      <w:numFmt w:val="bullet"/>
      <w:lvlText w:val="•"/>
      <w:lvlJc w:val="left"/>
      <w:pPr>
        <w:ind w:left="24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789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721" w:hanging="360"/>
      </w:pPr>
      <w:rPr>
        <w:rFonts w:ascii="Wingdings" w:hAnsi="Wingdings"/>
        <w:b w:val="0"/>
        <w:color w:val="FF33CC"/>
        <w:sz w:val="24"/>
      </w:rPr>
    </w:lvl>
    <w:lvl w:ilvl="1">
      <w:numFmt w:val="bullet"/>
      <w:lvlText w:val="•"/>
      <w:lvlJc w:val="left"/>
      <w:pPr>
        <w:ind w:left="1566" w:hanging="360"/>
      </w:pPr>
    </w:lvl>
    <w:lvl w:ilvl="2">
      <w:numFmt w:val="bullet"/>
      <w:lvlText w:val="•"/>
      <w:lvlJc w:val="left"/>
      <w:pPr>
        <w:ind w:left="24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789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"/>
      <w:lvlJc w:val="left"/>
      <w:pPr>
        <w:ind w:left="721" w:hanging="360"/>
      </w:pPr>
      <w:rPr>
        <w:rFonts w:ascii="Wingdings" w:hAnsi="Wingdings"/>
        <w:b w:val="0"/>
        <w:color w:val="FF33CC"/>
        <w:sz w:val="24"/>
      </w:rPr>
    </w:lvl>
    <w:lvl w:ilvl="1">
      <w:numFmt w:val="bullet"/>
      <w:lvlText w:val="•"/>
      <w:lvlJc w:val="left"/>
      <w:pPr>
        <w:ind w:left="1565" w:hanging="360"/>
      </w:pPr>
    </w:lvl>
    <w:lvl w:ilvl="2">
      <w:numFmt w:val="bullet"/>
      <w:lvlText w:val="•"/>
      <w:lvlJc w:val="left"/>
      <w:pPr>
        <w:ind w:left="24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789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"/>
      <w:lvlJc w:val="left"/>
      <w:pPr>
        <w:ind w:left="721" w:hanging="360"/>
      </w:pPr>
      <w:rPr>
        <w:rFonts w:ascii="Wingdings" w:hAnsi="Wingdings"/>
        <w:b w:val="0"/>
        <w:color w:val="FF33CC"/>
        <w:sz w:val="24"/>
      </w:rPr>
    </w:lvl>
    <w:lvl w:ilvl="1">
      <w:numFmt w:val="bullet"/>
      <w:lvlText w:val="•"/>
      <w:lvlJc w:val="left"/>
      <w:pPr>
        <w:ind w:left="1565" w:hanging="360"/>
      </w:pPr>
    </w:lvl>
    <w:lvl w:ilvl="2">
      <w:numFmt w:val="bullet"/>
      <w:lvlText w:val="•"/>
      <w:lvlJc w:val="left"/>
      <w:pPr>
        <w:ind w:left="24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789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"/>
      <w:lvlJc w:val="left"/>
      <w:pPr>
        <w:ind w:left="839" w:hanging="360"/>
      </w:pPr>
      <w:rPr>
        <w:rFonts w:ascii="Wingdings" w:hAnsi="Wingdings"/>
        <w:b w:val="0"/>
        <w:color w:val="FF33CC"/>
        <w:sz w:val="24"/>
      </w:rPr>
    </w:lvl>
    <w:lvl w:ilvl="1">
      <w:numFmt w:val="bullet"/>
      <w:lvlText w:val="•"/>
      <w:lvlJc w:val="left"/>
      <w:pPr>
        <w:ind w:left="1821" w:hanging="360"/>
      </w:pPr>
    </w:lvl>
    <w:lvl w:ilvl="2">
      <w:numFmt w:val="bullet"/>
      <w:lvlText w:val="•"/>
      <w:lvlJc w:val="left"/>
      <w:pPr>
        <w:ind w:left="2803" w:hanging="360"/>
      </w:pPr>
    </w:lvl>
    <w:lvl w:ilvl="3">
      <w:numFmt w:val="bullet"/>
      <w:lvlText w:val="•"/>
      <w:lvlJc w:val="left"/>
      <w:pPr>
        <w:ind w:left="3785" w:hanging="360"/>
      </w:pPr>
    </w:lvl>
    <w:lvl w:ilvl="4">
      <w:numFmt w:val="bullet"/>
      <w:lvlText w:val="•"/>
      <w:lvlJc w:val="left"/>
      <w:pPr>
        <w:ind w:left="4767" w:hanging="360"/>
      </w:pPr>
    </w:lvl>
    <w:lvl w:ilvl="5">
      <w:numFmt w:val="bullet"/>
      <w:lvlText w:val="•"/>
      <w:lvlJc w:val="left"/>
      <w:pPr>
        <w:ind w:left="5749" w:hanging="360"/>
      </w:pPr>
    </w:lvl>
    <w:lvl w:ilvl="6">
      <w:numFmt w:val="bullet"/>
      <w:lvlText w:val="•"/>
      <w:lvlJc w:val="left"/>
      <w:pPr>
        <w:ind w:left="6731" w:hanging="360"/>
      </w:pPr>
    </w:lvl>
    <w:lvl w:ilvl="7">
      <w:numFmt w:val="bullet"/>
      <w:lvlText w:val="•"/>
      <w:lvlJc w:val="left"/>
      <w:pPr>
        <w:ind w:left="7713" w:hanging="360"/>
      </w:pPr>
    </w:lvl>
    <w:lvl w:ilvl="8">
      <w:numFmt w:val="bullet"/>
      <w:lvlText w:val="•"/>
      <w:lvlJc w:val="left"/>
      <w:pPr>
        <w:ind w:left="8695" w:hanging="360"/>
      </w:pPr>
    </w:lvl>
  </w:abstractNum>
  <w:abstractNum w:abstractNumId="5" w15:restartNumberingAfterBreak="0">
    <w:nsid w:val="02DB4736"/>
    <w:multiLevelType w:val="hybridMultilevel"/>
    <w:tmpl w:val="68A8513C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13B83A34"/>
    <w:multiLevelType w:val="hybridMultilevel"/>
    <w:tmpl w:val="5BD20688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EA714F9"/>
    <w:multiLevelType w:val="hybridMultilevel"/>
    <w:tmpl w:val="8A5EA4C0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378656AD"/>
    <w:multiLevelType w:val="hybridMultilevel"/>
    <w:tmpl w:val="D1B6D9D0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39C447BE"/>
    <w:multiLevelType w:val="multilevel"/>
    <w:tmpl w:val="3E6E75B6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color w:val="FF33CC"/>
        <w:sz w:val="24"/>
      </w:rPr>
    </w:lvl>
    <w:lvl w:ilvl="1">
      <w:numFmt w:val="bullet"/>
      <w:lvlText w:val="•"/>
      <w:lvlJc w:val="left"/>
      <w:pPr>
        <w:ind w:left="1565" w:hanging="360"/>
      </w:pPr>
    </w:lvl>
    <w:lvl w:ilvl="2">
      <w:numFmt w:val="bullet"/>
      <w:lvlText w:val="•"/>
      <w:lvlJc w:val="left"/>
      <w:pPr>
        <w:ind w:left="2410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789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10" w15:restartNumberingAfterBreak="0">
    <w:nsid w:val="42031DA2"/>
    <w:multiLevelType w:val="hybridMultilevel"/>
    <w:tmpl w:val="FC90EEA6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482747B8"/>
    <w:multiLevelType w:val="hybridMultilevel"/>
    <w:tmpl w:val="66F40990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50AE5FCF"/>
    <w:multiLevelType w:val="hybridMultilevel"/>
    <w:tmpl w:val="CB2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0541"/>
    <w:multiLevelType w:val="hybridMultilevel"/>
    <w:tmpl w:val="66F68338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209341362">
    <w:abstractNumId w:val="4"/>
  </w:num>
  <w:num w:numId="2" w16cid:durableId="215551839">
    <w:abstractNumId w:val="3"/>
  </w:num>
  <w:num w:numId="3" w16cid:durableId="484711148">
    <w:abstractNumId w:val="2"/>
  </w:num>
  <w:num w:numId="4" w16cid:durableId="1446655587">
    <w:abstractNumId w:val="1"/>
  </w:num>
  <w:num w:numId="5" w16cid:durableId="1577860854">
    <w:abstractNumId w:val="0"/>
  </w:num>
  <w:num w:numId="6" w16cid:durableId="1030642422">
    <w:abstractNumId w:val="12"/>
  </w:num>
  <w:num w:numId="7" w16cid:durableId="450167641">
    <w:abstractNumId w:val="9"/>
  </w:num>
  <w:num w:numId="8" w16cid:durableId="1920820137">
    <w:abstractNumId w:val="7"/>
  </w:num>
  <w:num w:numId="9" w16cid:durableId="182328613">
    <w:abstractNumId w:val="11"/>
  </w:num>
  <w:num w:numId="10" w16cid:durableId="1323237667">
    <w:abstractNumId w:val="10"/>
  </w:num>
  <w:num w:numId="11" w16cid:durableId="664479716">
    <w:abstractNumId w:val="6"/>
  </w:num>
  <w:num w:numId="12" w16cid:durableId="1944679827">
    <w:abstractNumId w:val="13"/>
  </w:num>
  <w:num w:numId="13" w16cid:durableId="1577593299">
    <w:abstractNumId w:val="8"/>
  </w:num>
  <w:num w:numId="14" w16cid:durableId="1240094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B4"/>
    <w:rsid w:val="000C1805"/>
    <w:rsid w:val="00215193"/>
    <w:rsid w:val="002854B2"/>
    <w:rsid w:val="004F4327"/>
    <w:rsid w:val="008E1D6F"/>
    <w:rsid w:val="00A72AF1"/>
    <w:rsid w:val="00A855B4"/>
    <w:rsid w:val="00BA6699"/>
    <w:rsid w:val="00F70E57"/>
    <w:rsid w:val="00F94EF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3927"/>
  <w15:chartTrackingRefBased/>
  <w15:docId w15:val="{B1C08305-ECC9-4AF6-84F7-039AC70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85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8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85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85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5B4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855B4"/>
  </w:style>
  <w:style w:type="paragraph" w:styleId="BodyText">
    <w:name w:val="Body Text"/>
    <w:basedOn w:val="Normal"/>
    <w:link w:val="BodyTextChar"/>
    <w:uiPriority w:val="1"/>
    <w:qFormat/>
    <w:rsid w:val="00A855B4"/>
    <w:pPr>
      <w:widowControl w:val="0"/>
      <w:autoSpaceDE w:val="0"/>
      <w:autoSpaceDN w:val="0"/>
      <w:adjustRightInd w:val="0"/>
      <w:spacing w:after="0" w:line="240" w:lineRule="auto"/>
      <w:ind w:left="721" w:hanging="360"/>
    </w:pPr>
    <w:rPr>
      <w:rFonts w:ascii="Arial" w:eastAsia="Times New Roman" w:hAnsi="Arial" w:cs="Arial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55B4"/>
    <w:rPr>
      <w:rFonts w:ascii="Arial" w:eastAsia="Times New Roman" w:hAnsi="Arial" w:cs="Arial"/>
      <w:kern w:val="0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B4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styleId="NoSpacing">
    <w:name w:val="No Spacing"/>
    <w:uiPriority w:val="1"/>
    <w:qFormat/>
    <w:rsid w:val="00A8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A855B4"/>
    <w:pPr>
      <w:spacing w:after="0" w:line="240" w:lineRule="auto"/>
    </w:pPr>
    <w:rPr>
      <w:rFonts w:eastAsia="Times New Roman" w:cs="Times New Roman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Gasparini</dc:creator>
  <cp:keywords/>
  <dc:description/>
  <cp:lastModifiedBy>Dave Gasparini</cp:lastModifiedBy>
  <cp:revision>6</cp:revision>
  <cp:lastPrinted>2025-09-05T12:03:00Z</cp:lastPrinted>
  <dcterms:created xsi:type="dcterms:W3CDTF">2025-08-11T07:09:00Z</dcterms:created>
  <dcterms:modified xsi:type="dcterms:W3CDTF">2025-09-05T12:03:00Z</dcterms:modified>
</cp:coreProperties>
</file>